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CB3CA" w14:textId="77777777"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14:paraId="0059F6DF" w14:textId="77777777"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14:paraId="16607C1E" w14:textId="77777777" w:rsidR="00F7028C" w:rsidRPr="00CB7486" w:rsidRDefault="00F7028C" w:rsidP="00E715F6">
      <w:pPr>
        <w:jc w:val="center"/>
        <w:rPr>
          <w:sz w:val="40"/>
          <w:szCs w:val="40"/>
        </w:rPr>
      </w:pPr>
    </w:p>
    <w:p w14:paraId="0E8639BC" w14:textId="77777777"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4E6190EF" w14:textId="77777777" w:rsidR="00F7028C" w:rsidRPr="00CB7486" w:rsidRDefault="00F7028C" w:rsidP="00F7028C">
      <w:pPr>
        <w:jc w:val="center"/>
        <w:rPr>
          <w:sz w:val="32"/>
          <w:szCs w:val="32"/>
        </w:rPr>
      </w:pPr>
    </w:p>
    <w:p w14:paraId="1001F03C" w14:textId="77777777" w:rsidR="00F7028C" w:rsidRPr="00CB7486" w:rsidRDefault="00F7028C" w:rsidP="00F7028C">
      <w:pPr>
        <w:jc w:val="center"/>
        <w:rPr>
          <w:sz w:val="32"/>
          <w:szCs w:val="32"/>
        </w:rPr>
      </w:pPr>
    </w:p>
    <w:p w14:paraId="3569D775" w14:textId="078EFC4C" w:rsidR="00D260B9" w:rsidRPr="00CB7486" w:rsidRDefault="00F1020B" w:rsidP="00D260B9">
      <w:pPr>
        <w:jc w:val="center"/>
        <w:rPr>
          <w:i/>
          <w:sz w:val="36"/>
          <w:szCs w:val="36"/>
        </w:rPr>
      </w:pPr>
      <w:r>
        <w:rPr>
          <w:i/>
          <w:sz w:val="36"/>
          <w:szCs w:val="36"/>
        </w:rPr>
        <w:t>Иерархизация</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14:paraId="387B7D0B" w14:textId="19153977" w:rsidR="00E715F6" w:rsidRPr="00CB7486" w:rsidRDefault="00F1020B" w:rsidP="00E715F6">
      <w:pPr>
        <w:jc w:val="center"/>
        <w:rPr>
          <w:rStyle w:val="aff1"/>
          <w:color w:val="000000"/>
          <w:sz w:val="36"/>
          <w:szCs w:val="36"/>
          <w:shd w:val="clear" w:color="auto" w:fill="FFFFFF"/>
        </w:rPr>
      </w:pPr>
      <w:r>
        <w:rPr>
          <w:rStyle w:val="aff1"/>
          <w:color w:val="000000"/>
          <w:sz w:val="36"/>
          <w:szCs w:val="36"/>
          <w:shd w:val="clear" w:color="auto" w:fill="FFFFFF"/>
        </w:rPr>
        <w:t>Иерархизация</w:t>
      </w:r>
      <w:r w:rsidR="000942A5">
        <w:rPr>
          <w:rStyle w:val="aff1"/>
          <w:color w:val="000000"/>
          <w:sz w:val="36"/>
          <w:szCs w:val="36"/>
          <w:shd w:val="clear" w:color="auto" w:fill="FFFFFF"/>
        </w:rPr>
        <w:t xml:space="preserve"> Синтез</w:t>
      </w:r>
      <w:r>
        <w:rPr>
          <w:rStyle w:val="aff1"/>
          <w:color w:val="000000"/>
          <w:sz w:val="36"/>
          <w:szCs w:val="36"/>
          <w:shd w:val="clear" w:color="auto" w:fill="FFFFFF"/>
        </w:rPr>
        <w:t>а</w:t>
      </w:r>
      <w:r w:rsidR="00E715F6" w:rsidRPr="00CB7486">
        <w:rPr>
          <w:rStyle w:val="aff1"/>
          <w:color w:val="000000"/>
          <w:sz w:val="36"/>
          <w:szCs w:val="36"/>
          <w:shd w:val="clear" w:color="auto" w:fill="FFFFFF"/>
        </w:rPr>
        <w:t xml:space="preserve"> </w:t>
      </w:r>
    </w:p>
    <w:p w14:paraId="7478EB28" w14:textId="77777777"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14:paraId="5DE24767" w14:textId="77777777" w:rsidR="00F7028C" w:rsidRDefault="00F7028C" w:rsidP="00F7028C">
      <w:pPr>
        <w:jc w:val="center"/>
        <w:rPr>
          <w:i/>
          <w:sz w:val="36"/>
          <w:szCs w:val="36"/>
        </w:rPr>
      </w:pPr>
    </w:p>
    <w:p w14:paraId="4CDA2D95" w14:textId="77777777" w:rsidR="0007518F" w:rsidRPr="00CB7486" w:rsidRDefault="0007518F" w:rsidP="00F7028C">
      <w:pPr>
        <w:jc w:val="center"/>
        <w:rPr>
          <w:i/>
          <w:sz w:val="36"/>
          <w:szCs w:val="36"/>
        </w:rPr>
      </w:pPr>
    </w:p>
    <w:p w14:paraId="69138DEF" w14:textId="1FE1AF73" w:rsidR="00F7028C" w:rsidRPr="00CB7486" w:rsidRDefault="001A6A10" w:rsidP="00F7028C">
      <w:pPr>
        <w:jc w:val="center"/>
        <w:rPr>
          <w:i/>
          <w:sz w:val="40"/>
          <w:szCs w:val="40"/>
        </w:rPr>
      </w:pPr>
      <w:r>
        <w:rPr>
          <w:i/>
          <w:sz w:val="40"/>
          <w:szCs w:val="40"/>
        </w:rPr>
        <w:t>9</w:t>
      </w:r>
      <w:r w:rsidR="0084217F" w:rsidRPr="002852D1">
        <w:rPr>
          <w:i/>
          <w:sz w:val="40"/>
          <w:szCs w:val="40"/>
        </w:rPr>
        <w:t>5</w:t>
      </w:r>
      <w:r w:rsidR="00106FAA" w:rsidRPr="00CB7486">
        <w:rPr>
          <w:i/>
          <w:sz w:val="40"/>
          <w:szCs w:val="40"/>
        </w:rPr>
        <w:t xml:space="preserve"> </w:t>
      </w:r>
      <w:r w:rsidR="00F7028C" w:rsidRPr="00CB7486">
        <w:rPr>
          <w:i/>
          <w:sz w:val="40"/>
          <w:szCs w:val="40"/>
        </w:rPr>
        <w:t>(</w:t>
      </w:r>
      <w:r w:rsidR="00C028C2" w:rsidRPr="00CB7486">
        <w:rPr>
          <w:i/>
          <w:sz w:val="40"/>
          <w:szCs w:val="40"/>
        </w:rPr>
        <w:t>0</w:t>
      </w:r>
      <w:r w:rsidR="0084217F" w:rsidRPr="002852D1">
        <w:rPr>
          <w:i/>
          <w:sz w:val="40"/>
          <w:szCs w:val="40"/>
        </w:rPr>
        <w:t>9</w:t>
      </w:r>
      <w:r w:rsidR="00F7028C" w:rsidRPr="00CB7486">
        <w:rPr>
          <w:i/>
          <w:sz w:val="40"/>
          <w:szCs w:val="40"/>
        </w:rPr>
        <w:t>)</w:t>
      </w:r>
    </w:p>
    <w:p w14:paraId="2E38FDBD" w14:textId="77777777" w:rsidR="00F7028C" w:rsidRPr="00CB7486" w:rsidRDefault="00F7028C" w:rsidP="00F7028C">
      <w:pPr>
        <w:spacing w:after="80"/>
        <w:jc w:val="center"/>
        <w:rPr>
          <w:i/>
          <w:sz w:val="40"/>
          <w:szCs w:val="40"/>
        </w:rPr>
      </w:pPr>
    </w:p>
    <w:p w14:paraId="5B6B156C" w14:textId="77777777"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14:paraId="3621C14D" w14:textId="77777777" w:rsidR="00950C23" w:rsidRPr="00CB7486" w:rsidRDefault="00C028C2" w:rsidP="00F7028C">
      <w:pPr>
        <w:spacing w:after="80"/>
        <w:jc w:val="center"/>
        <w:rPr>
          <w:i/>
          <w:sz w:val="32"/>
          <w:szCs w:val="32"/>
        </w:rPr>
      </w:pPr>
      <w:r w:rsidRPr="00CB7486">
        <w:rPr>
          <w:i/>
          <w:sz w:val="32"/>
          <w:szCs w:val="32"/>
        </w:rPr>
        <w:t>Должностной Компетенции</w:t>
      </w:r>
    </w:p>
    <w:p w14:paraId="4801847C" w14:textId="77777777"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14:paraId="7D4456E5" w14:textId="77777777" w:rsidR="00F7028C" w:rsidRDefault="00F7028C" w:rsidP="00F7028C">
      <w:pPr>
        <w:jc w:val="center"/>
        <w:rPr>
          <w:sz w:val="28"/>
          <w:szCs w:val="22"/>
        </w:rPr>
      </w:pPr>
    </w:p>
    <w:p w14:paraId="41C684D4" w14:textId="77777777" w:rsidR="0007518F" w:rsidRDefault="0007518F" w:rsidP="00F7028C">
      <w:pPr>
        <w:jc w:val="center"/>
        <w:rPr>
          <w:sz w:val="28"/>
          <w:szCs w:val="22"/>
        </w:rPr>
      </w:pPr>
    </w:p>
    <w:p w14:paraId="77E299BF" w14:textId="77777777" w:rsidR="0007518F" w:rsidRDefault="0007518F" w:rsidP="00F7028C">
      <w:pPr>
        <w:jc w:val="center"/>
        <w:rPr>
          <w:sz w:val="28"/>
          <w:szCs w:val="22"/>
        </w:rPr>
      </w:pPr>
    </w:p>
    <w:p w14:paraId="4B312155" w14:textId="77777777" w:rsidR="0007518F" w:rsidRDefault="0007518F" w:rsidP="00F7028C">
      <w:pPr>
        <w:jc w:val="center"/>
        <w:rPr>
          <w:sz w:val="28"/>
          <w:szCs w:val="22"/>
        </w:rPr>
      </w:pPr>
    </w:p>
    <w:p w14:paraId="36D897EA" w14:textId="0996D6D7" w:rsidR="00F7028C" w:rsidRDefault="00F1020B" w:rsidP="00886B46">
      <w:pPr>
        <w:spacing w:after="120"/>
        <w:jc w:val="center"/>
        <w:rPr>
          <w:szCs w:val="22"/>
        </w:rPr>
      </w:pPr>
      <w:r>
        <w:t>18-19 мая</w:t>
      </w:r>
      <w:r w:rsidR="00E715F6" w:rsidRPr="00CB7486">
        <w:t xml:space="preserve"> 201</w:t>
      </w:r>
      <w:r w:rsidR="002E7378">
        <w:t>9</w:t>
      </w:r>
      <w:r w:rsidR="00E715F6">
        <w:t xml:space="preserve"> года</w:t>
      </w:r>
    </w:p>
    <w:tbl>
      <w:tblPr>
        <w:tblW w:w="4711" w:type="dxa"/>
        <w:jc w:val="center"/>
        <w:tblLook w:val="04A0" w:firstRow="1" w:lastRow="0" w:firstColumn="1" w:lastColumn="0" w:noHBand="0" w:noVBand="1"/>
      </w:tblPr>
      <w:tblGrid>
        <w:gridCol w:w="1391"/>
        <w:gridCol w:w="1194"/>
        <w:gridCol w:w="2126"/>
      </w:tblGrid>
      <w:tr w:rsidR="006D3C7C" w:rsidRPr="0025675A" w14:paraId="00907039" w14:textId="77777777" w:rsidTr="00BA1434">
        <w:trPr>
          <w:jc w:val="center"/>
        </w:trPr>
        <w:tc>
          <w:tcPr>
            <w:tcW w:w="1391" w:type="dxa"/>
          </w:tcPr>
          <w:p w14:paraId="2E48C446" w14:textId="77777777" w:rsidR="006D3C7C" w:rsidRPr="0025675A" w:rsidRDefault="006D3C7C" w:rsidP="00BA1434">
            <w:pPr>
              <w:jc w:val="right"/>
              <w:rPr>
                <w:rFonts w:eastAsia="Times New Roman"/>
                <w:szCs w:val="22"/>
              </w:rPr>
            </w:pPr>
            <w:r w:rsidRPr="0025675A">
              <w:rPr>
                <w:rFonts w:eastAsia="Times New Roman"/>
                <w:szCs w:val="22"/>
              </w:rPr>
              <w:t>ИВДИВО</w:t>
            </w:r>
          </w:p>
          <w:p w14:paraId="389E8A38" w14:textId="77777777" w:rsidR="006D3C7C" w:rsidRPr="0025675A" w:rsidRDefault="006D3C7C" w:rsidP="00BA1434">
            <w:pPr>
              <w:jc w:val="right"/>
              <w:rPr>
                <w:rFonts w:eastAsia="Times New Roman"/>
                <w:szCs w:val="22"/>
              </w:rPr>
            </w:pPr>
            <w:r w:rsidRPr="0025675A">
              <w:rPr>
                <w:rFonts w:eastAsia="Times New Roman"/>
                <w:szCs w:val="22"/>
              </w:rPr>
              <w:t>ИВДИВО</w:t>
            </w:r>
          </w:p>
          <w:p w14:paraId="3529698D" w14:textId="77777777" w:rsidR="006D3C7C" w:rsidRPr="0025675A" w:rsidRDefault="006D3C7C" w:rsidP="00BA1434">
            <w:pPr>
              <w:jc w:val="right"/>
              <w:rPr>
                <w:rFonts w:eastAsia="Times New Roman"/>
                <w:szCs w:val="22"/>
              </w:rPr>
            </w:pPr>
          </w:p>
        </w:tc>
        <w:tc>
          <w:tcPr>
            <w:tcW w:w="1194" w:type="dxa"/>
          </w:tcPr>
          <w:p w14:paraId="10C30C95" w14:textId="77777777" w:rsidR="006D3C7C" w:rsidRPr="0025675A" w:rsidRDefault="006D3C7C" w:rsidP="00BA1434">
            <w:pPr>
              <w:jc w:val="center"/>
              <w:rPr>
                <w:rFonts w:eastAsia="Times New Roman"/>
                <w:szCs w:val="22"/>
              </w:rPr>
            </w:pPr>
            <w:r w:rsidRPr="0025675A">
              <w:rPr>
                <w:rFonts w:eastAsia="Times New Roman"/>
                <w:szCs w:val="22"/>
              </w:rPr>
              <w:t>191 ВЦ,</w:t>
            </w:r>
          </w:p>
          <w:p w14:paraId="25C6791C" w14:textId="77777777" w:rsidR="006D3C7C" w:rsidRPr="0025675A" w:rsidRDefault="006D3C7C" w:rsidP="00BA1434">
            <w:pPr>
              <w:jc w:val="center"/>
              <w:rPr>
                <w:rFonts w:eastAsia="Times New Roman"/>
                <w:szCs w:val="22"/>
              </w:rPr>
            </w:pPr>
            <w:r w:rsidRPr="0025675A">
              <w:rPr>
                <w:rFonts w:eastAsia="Times New Roman"/>
                <w:szCs w:val="22"/>
              </w:rPr>
              <w:t>173 ВЦ,</w:t>
            </w:r>
          </w:p>
          <w:p w14:paraId="4A20FDDD" w14:textId="77777777" w:rsidR="006D3C7C" w:rsidRPr="0025675A" w:rsidRDefault="006D3C7C" w:rsidP="00BA1434">
            <w:pPr>
              <w:jc w:val="center"/>
              <w:rPr>
                <w:rFonts w:eastAsia="Times New Roman"/>
                <w:szCs w:val="22"/>
              </w:rPr>
            </w:pPr>
          </w:p>
        </w:tc>
        <w:tc>
          <w:tcPr>
            <w:tcW w:w="2126" w:type="dxa"/>
          </w:tcPr>
          <w:p w14:paraId="6EB7E731" w14:textId="77777777" w:rsidR="006D3C7C" w:rsidRPr="0025675A" w:rsidRDefault="006D3C7C" w:rsidP="00BA1434">
            <w:pPr>
              <w:jc w:val="left"/>
              <w:rPr>
                <w:rFonts w:eastAsia="Times New Roman"/>
                <w:szCs w:val="22"/>
              </w:rPr>
            </w:pPr>
            <w:r w:rsidRPr="0025675A">
              <w:rPr>
                <w:rFonts w:eastAsia="Times New Roman"/>
                <w:szCs w:val="22"/>
              </w:rPr>
              <w:t>Санкт-Петербург</w:t>
            </w:r>
          </w:p>
          <w:p w14:paraId="202D2FD3" w14:textId="77777777" w:rsidR="006D3C7C" w:rsidRPr="0025675A" w:rsidRDefault="00290949" w:rsidP="00BA1434">
            <w:pPr>
              <w:jc w:val="left"/>
              <w:rPr>
                <w:rFonts w:eastAsia="Times New Roman"/>
                <w:szCs w:val="22"/>
              </w:rPr>
            </w:pPr>
            <w:r>
              <w:rPr>
                <w:rFonts w:eastAsia="Times New Roman"/>
                <w:szCs w:val="22"/>
              </w:rPr>
              <w:t>Ладога</w:t>
            </w:r>
          </w:p>
        </w:tc>
      </w:tr>
    </w:tbl>
    <w:p w14:paraId="402DE185" w14:textId="77777777"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14:paraId="3B31889B" w14:textId="6DCB09E8" w:rsidR="00821609" w:rsidRPr="00CB7486" w:rsidRDefault="002E7378" w:rsidP="006E0656">
      <w:pPr>
        <w:pStyle w:val="a4"/>
        <w:tabs>
          <w:tab w:val="clear" w:pos="9355"/>
          <w:tab w:val="right" w:pos="9923"/>
        </w:tabs>
        <w:jc w:val="center"/>
        <w:rPr>
          <w:b/>
        </w:rPr>
      </w:pPr>
      <w:r>
        <w:rPr>
          <w:b/>
        </w:rPr>
        <w:t>9</w:t>
      </w:r>
      <w:r w:rsidR="00F1020B" w:rsidRPr="002852D1">
        <w:rPr>
          <w:b/>
        </w:rPr>
        <w:t>5</w:t>
      </w:r>
      <w:r w:rsidR="00106FAA" w:rsidRPr="00CB7486">
        <w:rPr>
          <w:b/>
        </w:rPr>
        <w:t xml:space="preserve"> </w:t>
      </w:r>
      <w:r w:rsidR="00821609" w:rsidRPr="00CB7486">
        <w:rPr>
          <w:b/>
        </w:rPr>
        <w:t>(</w:t>
      </w:r>
      <w:r w:rsidR="00D164A4">
        <w:rPr>
          <w:b/>
        </w:rPr>
        <w:t>0</w:t>
      </w:r>
      <w:r w:rsidR="00F1020B" w:rsidRPr="002852D1">
        <w:rPr>
          <w:b/>
        </w:rPr>
        <w:t>9</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14:paraId="765266B7" w14:textId="77777777" w:rsidR="00821609" w:rsidRPr="00CB7486" w:rsidRDefault="00821609" w:rsidP="006E0656">
      <w:pPr>
        <w:pStyle w:val="a4"/>
        <w:tabs>
          <w:tab w:val="clear" w:pos="4677"/>
          <w:tab w:val="clear" w:pos="9355"/>
          <w:tab w:val="decimal" w:leader="dot" w:pos="9923"/>
        </w:tabs>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14:paraId="523B7477" w14:textId="1ABC5CF0" w:rsidR="00821609" w:rsidRPr="00CB7486" w:rsidRDefault="000942A5" w:rsidP="00821609">
      <w:pPr>
        <w:jc w:val="center"/>
      </w:pPr>
      <w:r>
        <w:t>20</w:t>
      </w:r>
      <w:r w:rsidR="00E37B97">
        <w:t>-</w:t>
      </w:r>
      <w:r>
        <w:t>2</w:t>
      </w:r>
      <w:r w:rsidR="00E37B97">
        <w:t>1</w:t>
      </w:r>
      <w:r>
        <w:t xml:space="preserve"> апреля</w:t>
      </w:r>
      <w:r w:rsidR="00E715F6" w:rsidRPr="00CB7486">
        <w:t xml:space="preserve"> 201</w:t>
      </w:r>
      <w:r w:rsidR="002E7378">
        <w:t>9</w:t>
      </w:r>
    </w:p>
    <w:p w14:paraId="4DEFC7FB" w14:textId="77777777" w:rsidR="00821609" w:rsidRPr="00CB7486" w:rsidRDefault="00821609" w:rsidP="00821609"/>
    <w:p w14:paraId="02D7BE5B" w14:textId="77777777" w:rsidR="00821609" w:rsidRPr="00CB7486" w:rsidRDefault="00821609" w:rsidP="00821609">
      <w:pPr>
        <w:jc w:val="center"/>
        <w:rPr>
          <w:b/>
        </w:rPr>
      </w:pPr>
      <w:r w:rsidRPr="00CB7486">
        <w:rPr>
          <w:b/>
        </w:rPr>
        <w:t>Содержание</w:t>
      </w:r>
    </w:p>
    <w:p w14:paraId="29AE5831" w14:textId="77777777" w:rsidR="00903368" w:rsidRPr="00CB7486" w:rsidRDefault="00903368" w:rsidP="00B9194E">
      <w:pPr>
        <w:tabs>
          <w:tab w:val="left" w:pos="9923"/>
        </w:tabs>
      </w:pPr>
    </w:p>
    <w:p w14:paraId="00138A9C" w14:textId="77F733A1" w:rsidR="006E0656" w:rsidRDefault="004B2860" w:rsidP="006E0656">
      <w:pPr>
        <w:pStyle w:val="11"/>
        <w:rPr>
          <w:rFonts w:asciiTheme="minorHAnsi" w:eastAsiaTheme="minorEastAsia" w:hAnsiTheme="minorHAnsi" w:cstheme="minorBidi"/>
          <w:b w:val="0"/>
          <w:bCs w:val="0"/>
          <w:iCs w:val="0"/>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37449" w:history="1">
        <w:r w:rsidR="006E0656" w:rsidRPr="0028275C">
          <w:rPr>
            <w:rStyle w:val="ab"/>
          </w:rPr>
          <w:t>1 день 1 часть</w:t>
        </w:r>
      </w:hyperlink>
    </w:p>
    <w:p w14:paraId="6184B0AE" w14:textId="77777777" w:rsidR="006E0656" w:rsidRDefault="006E0656" w:rsidP="006E0656">
      <w:pPr>
        <w:pStyle w:val="21"/>
        <w:tabs>
          <w:tab w:val="left" w:leader="dot" w:pos="9923"/>
        </w:tabs>
        <w:rPr>
          <w:rStyle w:val="ab"/>
        </w:rPr>
      </w:pPr>
    </w:p>
    <w:p w14:paraId="08B9242B"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0" w:history="1">
        <w:r w:rsidR="006E0656" w:rsidRPr="0028275C">
          <w:rPr>
            <w:rStyle w:val="ab"/>
          </w:rPr>
          <w:t>Развитие внутренних тенденций человека и человечества Иерархизацией</w:t>
        </w:r>
        <w:r w:rsidR="006E0656">
          <w:rPr>
            <w:webHidden/>
          </w:rPr>
          <w:tab/>
        </w:r>
        <w:r w:rsidR="006E0656">
          <w:rPr>
            <w:webHidden/>
          </w:rPr>
          <w:fldChar w:fldCharType="begin"/>
        </w:r>
        <w:r w:rsidR="006E0656">
          <w:rPr>
            <w:webHidden/>
          </w:rPr>
          <w:instrText xml:space="preserve"> PAGEREF _Toc134437450 \h </w:instrText>
        </w:r>
        <w:r w:rsidR="006E0656">
          <w:rPr>
            <w:webHidden/>
          </w:rPr>
        </w:r>
        <w:r w:rsidR="006E0656">
          <w:rPr>
            <w:webHidden/>
          </w:rPr>
          <w:fldChar w:fldCharType="separate"/>
        </w:r>
        <w:r w:rsidR="00BA1434">
          <w:rPr>
            <w:webHidden/>
          </w:rPr>
          <w:t>3</w:t>
        </w:r>
        <w:r w:rsidR="006E0656">
          <w:rPr>
            <w:webHidden/>
          </w:rPr>
          <w:fldChar w:fldCharType="end"/>
        </w:r>
      </w:hyperlink>
    </w:p>
    <w:p w14:paraId="41AD4084"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1" w:history="1">
        <w:r w:rsidR="006E0656" w:rsidRPr="0028275C">
          <w:rPr>
            <w:rStyle w:val="ab"/>
          </w:rPr>
          <w:t>Уровни посвящений, подготовка и реализация их</w:t>
        </w:r>
        <w:r w:rsidR="006E0656">
          <w:rPr>
            <w:webHidden/>
          </w:rPr>
          <w:tab/>
        </w:r>
        <w:r w:rsidR="006E0656">
          <w:rPr>
            <w:webHidden/>
          </w:rPr>
          <w:fldChar w:fldCharType="begin"/>
        </w:r>
        <w:r w:rsidR="006E0656">
          <w:rPr>
            <w:webHidden/>
          </w:rPr>
          <w:instrText xml:space="preserve"> PAGEREF _Toc134437451 \h </w:instrText>
        </w:r>
        <w:r w:rsidR="006E0656">
          <w:rPr>
            <w:webHidden/>
          </w:rPr>
        </w:r>
        <w:r w:rsidR="006E0656">
          <w:rPr>
            <w:webHidden/>
          </w:rPr>
          <w:fldChar w:fldCharType="separate"/>
        </w:r>
        <w:r w:rsidR="00BA1434">
          <w:rPr>
            <w:webHidden/>
          </w:rPr>
          <w:t>7</w:t>
        </w:r>
        <w:r w:rsidR="006E0656">
          <w:rPr>
            <w:webHidden/>
          </w:rPr>
          <w:fldChar w:fldCharType="end"/>
        </w:r>
      </w:hyperlink>
    </w:p>
    <w:p w14:paraId="2E90E69C"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2" w:history="1">
        <w:r w:rsidR="006E0656" w:rsidRPr="0028275C">
          <w:rPr>
            <w:rStyle w:val="ab"/>
          </w:rPr>
          <w:t>Одна из задач – это постоянная поддержка огня в теле</w:t>
        </w:r>
        <w:r w:rsidR="006E0656">
          <w:rPr>
            <w:webHidden/>
          </w:rPr>
          <w:tab/>
        </w:r>
        <w:r w:rsidR="006E0656">
          <w:rPr>
            <w:webHidden/>
          </w:rPr>
          <w:fldChar w:fldCharType="begin"/>
        </w:r>
        <w:r w:rsidR="006E0656">
          <w:rPr>
            <w:webHidden/>
          </w:rPr>
          <w:instrText xml:space="preserve"> PAGEREF _Toc134437452 \h </w:instrText>
        </w:r>
        <w:r w:rsidR="006E0656">
          <w:rPr>
            <w:webHidden/>
          </w:rPr>
        </w:r>
        <w:r w:rsidR="006E0656">
          <w:rPr>
            <w:webHidden/>
          </w:rPr>
          <w:fldChar w:fldCharType="separate"/>
        </w:r>
        <w:r w:rsidR="00BA1434">
          <w:rPr>
            <w:webHidden/>
          </w:rPr>
          <w:t>17</w:t>
        </w:r>
        <w:r w:rsidR="006E0656">
          <w:rPr>
            <w:webHidden/>
          </w:rPr>
          <w:fldChar w:fldCharType="end"/>
        </w:r>
      </w:hyperlink>
    </w:p>
    <w:p w14:paraId="07EBAA18"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3" w:history="1">
        <w:r w:rsidR="006E0656" w:rsidRPr="0028275C">
          <w:rPr>
            <w:rStyle w:val="ab"/>
          </w:rPr>
          <w:t>Тело Учителя Синтеза</w:t>
        </w:r>
        <w:r w:rsidR="006E0656">
          <w:rPr>
            <w:webHidden/>
          </w:rPr>
          <w:tab/>
        </w:r>
        <w:r w:rsidR="006E0656">
          <w:rPr>
            <w:webHidden/>
          </w:rPr>
          <w:fldChar w:fldCharType="begin"/>
        </w:r>
        <w:r w:rsidR="006E0656">
          <w:rPr>
            <w:webHidden/>
          </w:rPr>
          <w:instrText xml:space="preserve"> PAGEREF _Toc134437453 \h </w:instrText>
        </w:r>
        <w:r w:rsidR="006E0656">
          <w:rPr>
            <w:webHidden/>
          </w:rPr>
        </w:r>
        <w:r w:rsidR="006E0656">
          <w:rPr>
            <w:webHidden/>
          </w:rPr>
          <w:fldChar w:fldCharType="separate"/>
        </w:r>
        <w:r w:rsidR="00BA1434">
          <w:rPr>
            <w:webHidden/>
          </w:rPr>
          <w:t>19</w:t>
        </w:r>
        <w:r w:rsidR="006E0656">
          <w:rPr>
            <w:webHidden/>
          </w:rPr>
          <w:fldChar w:fldCharType="end"/>
        </w:r>
      </w:hyperlink>
    </w:p>
    <w:p w14:paraId="76E90FC4"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4" w:history="1">
        <w:r w:rsidR="006E0656" w:rsidRPr="006E0656">
          <w:rPr>
            <w:rStyle w:val="ab"/>
            <w:b/>
          </w:rPr>
          <w:t>Практика 1.</w:t>
        </w:r>
        <w:r w:rsidR="006E0656" w:rsidRPr="0028275C">
          <w:rPr>
            <w:rStyle w:val="ab"/>
          </w:rPr>
          <w:t xml:space="preserve"> Тело Человека ракурсом синтеза всех реализаций каждого из нас, Подготовок, Полномочий, Компетенций</w:t>
        </w:r>
        <w:r w:rsidR="006E0656">
          <w:rPr>
            <w:webHidden/>
          </w:rPr>
          <w:tab/>
        </w:r>
        <w:r w:rsidR="006E0656">
          <w:rPr>
            <w:webHidden/>
          </w:rPr>
          <w:fldChar w:fldCharType="begin"/>
        </w:r>
        <w:r w:rsidR="006E0656">
          <w:rPr>
            <w:webHidden/>
          </w:rPr>
          <w:instrText xml:space="preserve"> PAGEREF _Toc134437454 \h </w:instrText>
        </w:r>
        <w:r w:rsidR="006E0656">
          <w:rPr>
            <w:webHidden/>
          </w:rPr>
        </w:r>
        <w:r w:rsidR="006E0656">
          <w:rPr>
            <w:webHidden/>
          </w:rPr>
          <w:fldChar w:fldCharType="separate"/>
        </w:r>
        <w:r w:rsidR="00BA1434">
          <w:rPr>
            <w:webHidden/>
          </w:rPr>
          <w:t>20</w:t>
        </w:r>
        <w:r w:rsidR="006E0656">
          <w:rPr>
            <w:webHidden/>
          </w:rPr>
          <w:fldChar w:fldCharType="end"/>
        </w:r>
      </w:hyperlink>
    </w:p>
    <w:p w14:paraId="660EC31E"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5" w:history="1">
        <w:r w:rsidR="006E0656" w:rsidRPr="006E0656">
          <w:rPr>
            <w:rStyle w:val="ab"/>
            <w:b/>
          </w:rPr>
          <w:t>Практика 2.</w:t>
        </w:r>
        <w:r w:rsidR="006E0656" w:rsidRPr="0028275C">
          <w:rPr>
            <w:rStyle w:val="ab"/>
          </w:rPr>
          <w:t xml:space="preserve"> Внутренний акцент явления Иерархизации каждого</w:t>
        </w:r>
        <w:r w:rsidR="006E0656">
          <w:rPr>
            <w:webHidden/>
          </w:rPr>
          <w:tab/>
        </w:r>
        <w:r w:rsidR="006E0656">
          <w:rPr>
            <w:webHidden/>
          </w:rPr>
          <w:fldChar w:fldCharType="begin"/>
        </w:r>
        <w:r w:rsidR="006E0656">
          <w:rPr>
            <w:webHidden/>
          </w:rPr>
          <w:instrText xml:space="preserve"> PAGEREF _Toc134437455 \h </w:instrText>
        </w:r>
        <w:r w:rsidR="006E0656">
          <w:rPr>
            <w:webHidden/>
          </w:rPr>
        </w:r>
        <w:r w:rsidR="006E0656">
          <w:rPr>
            <w:webHidden/>
          </w:rPr>
          <w:fldChar w:fldCharType="separate"/>
        </w:r>
        <w:r w:rsidR="00BA1434">
          <w:rPr>
            <w:webHidden/>
          </w:rPr>
          <w:t>30</w:t>
        </w:r>
        <w:r w:rsidR="006E0656">
          <w:rPr>
            <w:webHidden/>
          </w:rPr>
          <w:fldChar w:fldCharType="end"/>
        </w:r>
      </w:hyperlink>
    </w:p>
    <w:p w14:paraId="3A7AF387" w14:textId="77777777" w:rsidR="006E0656" w:rsidRDefault="006E0656" w:rsidP="006E0656">
      <w:pPr>
        <w:pStyle w:val="11"/>
        <w:rPr>
          <w:rStyle w:val="ab"/>
        </w:rPr>
      </w:pPr>
    </w:p>
    <w:p w14:paraId="5F604BE9" w14:textId="2950BE3A" w:rsidR="006E0656" w:rsidRDefault="00F9168C" w:rsidP="006E0656">
      <w:pPr>
        <w:pStyle w:val="11"/>
        <w:rPr>
          <w:rFonts w:asciiTheme="minorHAnsi" w:eastAsiaTheme="minorEastAsia" w:hAnsiTheme="minorHAnsi" w:cstheme="minorBidi"/>
          <w:b w:val="0"/>
          <w:bCs w:val="0"/>
          <w:iCs w:val="0"/>
          <w:szCs w:val="22"/>
          <w:lang w:val="ru-RU" w:eastAsia="ru-RU"/>
        </w:rPr>
      </w:pPr>
      <w:hyperlink w:anchor="_Toc134437456" w:history="1">
        <w:r w:rsidR="006E0656" w:rsidRPr="0028275C">
          <w:rPr>
            <w:rStyle w:val="ab"/>
          </w:rPr>
          <w:t>1 день 2 часть</w:t>
        </w:r>
      </w:hyperlink>
    </w:p>
    <w:p w14:paraId="19DD6699" w14:textId="77777777" w:rsidR="006E0656" w:rsidRDefault="006E0656" w:rsidP="006E0656">
      <w:pPr>
        <w:pStyle w:val="21"/>
        <w:tabs>
          <w:tab w:val="left" w:leader="dot" w:pos="9923"/>
        </w:tabs>
        <w:rPr>
          <w:rStyle w:val="ab"/>
        </w:rPr>
      </w:pPr>
    </w:p>
    <w:p w14:paraId="0C4D06B5"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7" w:history="1">
        <w:r w:rsidR="006E0656" w:rsidRPr="0028275C">
          <w:rPr>
            <w:rStyle w:val="ab"/>
          </w:rPr>
          <w:t>Поручения в Столпе</w:t>
        </w:r>
        <w:r w:rsidR="006E0656">
          <w:rPr>
            <w:webHidden/>
          </w:rPr>
          <w:tab/>
        </w:r>
        <w:r w:rsidR="006E0656">
          <w:rPr>
            <w:webHidden/>
          </w:rPr>
          <w:fldChar w:fldCharType="begin"/>
        </w:r>
        <w:r w:rsidR="006E0656">
          <w:rPr>
            <w:webHidden/>
          </w:rPr>
          <w:instrText xml:space="preserve"> PAGEREF _Toc134437457 \h </w:instrText>
        </w:r>
        <w:r w:rsidR="006E0656">
          <w:rPr>
            <w:webHidden/>
          </w:rPr>
        </w:r>
        <w:r w:rsidR="006E0656">
          <w:rPr>
            <w:webHidden/>
          </w:rPr>
          <w:fldChar w:fldCharType="separate"/>
        </w:r>
        <w:r w:rsidR="00BA1434">
          <w:rPr>
            <w:webHidden/>
          </w:rPr>
          <w:t>33</w:t>
        </w:r>
        <w:r w:rsidR="006E0656">
          <w:rPr>
            <w:webHidden/>
          </w:rPr>
          <w:fldChar w:fldCharType="end"/>
        </w:r>
      </w:hyperlink>
    </w:p>
    <w:p w14:paraId="02071829"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8" w:history="1">
        <w:r w:rsidR="006E0656" w:rsidRPr="0028275C">
          <w:rPr>
            <w:rStyle w:val="ab"/>
          </w:rPr>
          <w:t>Пять вариантов развития за пределами ИВДИВО у ИВО</w:t>
        </w:r>
        <w:r w:rsidR="006E0656">
          <w:rPr>
            <w:webHidden/>
          </w:rPr>
          <w:tab/>
        </w:r>
        <w:r w:rsidR="006E0656">
          <w:rPr>
            <w:webHidden/>
          </w:rPr>
          <w:fldChar w:fldCharType="begin"/>
        </w:r>
        <w:r w:rsidR="006E0656">
          <w:rPr>
            <w:webHidden/>
          </w:rPr>
          <w:instrText xml:space="preserve"> PAGEREF _Toc134437458 \h </w:instrText>
        </w:r>
        <w:r w:rsidR="006E0656">
          <w:rPr>
            <w:webHidden/>
          </w:rPr>
        </w:r>
        <w:r w:rsidR="006E0656">
          <w:rPr>
            <w:webHidden/>
          </w:rPr>
          <w:fldChar w:fldCharType="separate"/>
        </w:r>
        <w:r w:rsidR="00BA1434">
          <w:rPr>
            <w:webHidden/>
          </w:rPr>
          <w:t>35</w:t>
        </w:r>
        <w:r w:rsidR="006E0656">
          <w:rPr>
            <w:webHidden/>
          </w:rPr>
          <w:fldChar w:fldCharType="end"/>
        </w:r>
      </w:hyperlink>
    </w:p>
    <w:p w14:paraId="65369E88"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59" w:history="1">
        <w:r w:rsidR="006E0656" w:rsidRPr="006E0656">
          <w:rPr>
            <w:rStyle w:val="ab"/>
            <w:b/>
          </w:rPr>
          <w:t xml:space="preserve">Практика 3. </w:t>
        </w:r>
        <w:r w:rsidR="006E0656" w:rsidRPr="0028275C">
          <w:rPr>
            <w:rStyle w:val="ab"/>
          </w:rPr>
          <w:t>Стяжание Аватара Иерархизации Изначально Вышестоящего Отца</w:t>
        </w:r>
        <w:r w:rsidR="006E0656">
          <w:rPr>
            <w:webHidden/>
          </w:rPr>
          <w:tab/>
        </w:r>
        <w:r w:rsidR="006E0656">
          <w:rPr>
            <w:webHidden/>
          </w:rPr>
          <w:fldChar w:fldCharType="begin"/>
        </w:r>
        <w:r w:rsidR="006E0656">
          <w:rPr>
            <w:webHidden/>
          </w:rPr>
          <w:instrText xml:space="preserve"> PAGEREF _Toc134437459 \h </w:instrText>
        </w:r>
        <w:r w:rsidR="006E0656">
          <w:rPr>
            <w:webHidden/>
          </w:rPr>
        </w:r>
        <w:r w:rsidR="006E0656">
          <w:rPr>
            <w:webHidden/>
          </w:rPr>
          <w:fldChar w:fldCharType="separate"/>
        </w:r>
        <w:r w:rsidR="00BA1434">
          <w:rPr>
            <w:webHidden/>
          </w:rPr>
          <w:t>39</w:t>
        </w:r>
        <w:r w:rsidR="006E0656">
          <w:rPr>
            <w:webHidden/>
          </w:rPr>
          <w:fldChar w:fldCharType="end"/>
        </w:r>
      </w:hyperlink>
    </w:p>
    <w:p w14:paraId="7B6CA5BD"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0" w:history="1">
        <w:r w:rsidR="006E0656" w:rsidRPr="006E0656">
          <w:rPr>
            <w:rStyle w:val="ab"/>
            <w:b/>
          </w:rPr>
          <w:t xml:space="preserve">Практика 4. </w:t>
        </w:r>
        <w:r w:rsidR="006E0656" w:rsidRPr="0028275C">
          <w:rPr>
            <w:rStyle w:val="ab"/>
          </w:rPr>
          <w:t>Явление Аватара Иерархизации Изначально Вышестоящего Отца в каждом из нас</w:t>
        </w:r>
        <w:r w:rsidR="006E0656">
          <w:rPr>
            <w:webHidden/>
          </w:rPr>
          <w:tab/>
        </w:r>
        <w:r w:rsidR="006E0656">
          <w:rPr>
            <w:webHidden/>
          </w:rPr>
          <w:fldChar w:fldCharType="begin"/>
        </w:r>
        <w:r w:rsidR="006E0656">
          <w:rPr>
            <w:webHidden/>
          </w:rPr>
          <w:instrText xml:space="preserve"> PAGEREF _Toc134437460 \h </w:instrText>
        </w:r>
        <w:r w:rsidR="006E0656">
          <w:rPr>
            <w:webHidden/>
          </w:rPr>
        </w:r>
        <w:r w:rsidR="006E0656">
          <w:rPr>
            <w:webHidden/>
          </w:rPr>
          <w:fldChar w:fldCharType="separate"/>
        </w:r>
        <w:r w:rsidR="00BA1434">
          <w:rPr>
            <w:webHidden/>
          </w:rPr>
          <w:t>42</w:t>
        </w:r>
        <w:r w:rsidR="006E0656">
          <w:rPr>
            <w:webHidden/>
          </w:rPr>
          <w:fldChar w:fldCharType="end"/>
        </w:r>
      </w:hyperlink>
    </w:p>
    <w:p w14:paraId="5DB5CC47" w14:textId="77777777" w:rsidR="006E0656" w:rsidRDefault="006E0656" w:rsidP="006E0656">
      <w:pPr>
        <w:pStyle w:val="11"/>
        <w:rPr>
          <w:rStyle w:val="ab"/>
        </w:rPr>
      </w:pPr>
    </w:p>
    <w:p w14:paraId="121F4ECE" w14:textId="69D73B0D" w:rsidR="006E0656" w:rsidRDefault="00F9168C" w:rsidP="006E0656">
      <w:pPr>
        <w:pStyle w:val="11"/>
        <w:rPr>
          <w:rFonts w:asciiTheme="minorHAnsi" w:eastAsiaTheme="minorEastAsia" w:hAnsiTheme="minorHAnsi" w:cstheme="minorBidi"/>
          <w:b w:val="0"/>
          <w:bCs w:val="0"/>
          <w:iCs w:val="0"/>
          <w:szCs w:val="22"/>
          <w:lang w:val="ru-RU" w:eastAsia="ru-RU"/>
        </w:rPr>
      </w:pPr>
      <w:hyperlink w:anchor="_Toc134437461" w:history="1">
        <w:r w:rsidR="006E0656" w:rsidRPr="0028275C">
          <w:rPr>
            <w:rStyle w:val="ab"/>
          </w:rPr>
          <w:t>2 день 1 часть</w:t>
        </w:r>
      </w:hyperlink>
    </w:p>
    <w:p w14:paraId="226AB1B0" w14:textId="77777777" w:rsidR="006E0656" w:rsidRDefault="006E0656" w:rsidP="006E0656">
      <w:pPr>
        <w:pStyle w:val="21"/>
        <w:tabs>
          <w:tab w:val="left" w:leader="dot" w:pos="9923"/>
        </w:tabs>
        <w:rPr>
          <w:rStyle w:val="ab"/>
        </w:rPr>
      </w:pPr>
    </w:p>
    <w:p w14:paraId="561EF426"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2" w:history="1">
        <w:r w:rsidR="006E0656" w:rsidRPr="0028275C">
          <w:rPr>
            <w:rStyle w:val="ab"/>
          </w:rPr>
          <w:t>Процесс видения</w:t>
        </w:r>
        <w:r w:rsidR="006E0656">
          <w:rPr>
            <w:webHidden/>
          </w:rPr>
          <w:tab/>
        </w:r>
        <w:r w:rsidR="006E0656">
          <w:rPr>
            <w:webHidden/>
          </w:rPr>
          <w:fldChar w:fldCharType="begin"/>
        </w:r>
        <w:r w:rsidR="006E0656">
          <w:rPr>
            <w:webHidden/>
          </w:rPr>
          <w:instrText xml:space="preserve"> PAGEREF _Toc134437462 \h </w:instrText>
        </w:r>
        <w:r w:rsidR="006E0656">
          <w:rPr>
            <w:webHidden/>
          </w:rPr>
        </w:r>
        <w:r w:rsidR="006E0656">
          <w:rPr>
            <w:webHidden/>
          </w:rPr>
          <w:fldChar w:fldCharType="separate"/>
        </w:r>
        <w:r w:rsidR="00BA1434">
          <w:rPr>
            <w:webHidden/>
          </w:rPr>
          <w:t>44</w:t>
        </w:r>
        <w:r w:rsidR="006E0656">
          <w:rPr>
            <w:webHidden/>
          </w:rPr>
          <w:fldChar w:fldCharType="end"/>
        </w:r>
      </w:hyperlink>
    </w:p>
    <w:p w14:paraId="7C89424C"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3" w:history="1">
        <w:r w:rsidR="006E0656" w:rsidRPr="0028275C">
          <w:rPr>
            <w:rStyle w:val="ab"/>
          </w:rPr>
          <w:t>Когда ты в этом, но не с этим</w:t>
        </w:r>
        <w:r w:rsidR="006E0656">
          <w:rPr>
            <w:webHidden/>
          </w:rPr>
          <w:tab/>
        </w:r>
        <w:r w:rsidR="006E0656">
          <w:rPr>
            <w:webHidden/>
          </w:rPr>
          <w:fldChar w:fldCharType="begin"/>
        </w:r>
        <w:r w:rsidR="006E0656">
          <w:rPr>
            <w:webHidden/>
          </w:rPr>
          <w:instrText xml:space="preserve"> PAGEREF _Toc134437463 \h </w:instrText>
        </w:r>
        <w:r w:rsidR="006E0656">
          <w:rPr>
            <w:webHidden/>
          </w:rPr>
        </w:r>
        <w:r w:rsidR="006E0656">
          <w:rPr>
            <w:webHidden/>
          </w:rPr>
          <w:fldChar w:fldCharType="separate"/>
        </w:r>
        <w:r w:rsidR="00BA1434">
          <w:rPr>
            <w:webHidden/>
          </w:rPr>
          <w:t>47</w:t>
        </w:r>
        <w:r w:rsidR="006E0656">
          <w:rPr>
            <w:webHidden/>
          </w:rPr>
          <w:fldChar w:fldCharType="end"/>
        </w:r>
      </w:hyperlink>
    </w:p>
    <w:p w14:paraId="38C15E69"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4" w:history="1">
        <w:r w:rsidR="006E0656" w:rsidRPr="0028275C">
          <w:rPr>
            <w:rStyle w:val="ab"/>
          </w:rPr>
          <w:t>Воспитание Образование</w:t>
        </w:r>
        <w:r w:rsidR="006E0656">
          <w:rPr>
            <w:webHidden/>
          </w:rPr>
          <w:tab/>
        </w:r>
        <w:r w:rsidR="006E0656">
          <w:rPr>
            <w:webHidden/>
          </w:rPr>
          <w:fldChar w:fldCharType="begin"/>
        </w:r>
        <w:r w:rsidR="006E0656">
          <w:rPr>
            <w:webHidden/>
          </w:rPr>
          <w:instrText xml:space="preserve"> PAGEREF _Toc134437464 \h </w:instrText>
        </w:r>
        <w:r w:rsidR="006E0656">
          <w:rPr>
            <w:webHidden/>
          </w:rPr>
        </w:r>
        <w:r w:rsidR="006E0656">
          <w:rPr>
            <w:webHidden/>
          </w:rPr>
          <w:fldChar w:fldCharType="separate"/>
        </w:r>
        <w:r w:rsidR="00BA1434">
          <w:rPr>
            <w:webHidden/>
          </w:rPr>
          <w:t>50</w:t>
        </w:r>
        <w:r w:rsidR="006E0656">
          <w:rPr>
            <w:webHidden/>
          </w:rPr>
          <w:fldChar w:fldCharType="end"/>
        </w:r>
      </w:hyperlink>
    </w:p>
    <w:p w14:paraId="6D4FC546"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5" w:history="1">
        <w:r w:rsidR="006E0656" w:rsidRPr="0028275C">
          <w:rPr>
            <w:rStyle w:val="ab"/>
          </w:rPr>
          <w:t>Отказ в две стороны</w:t>
        </w:r>
        <w:r w:rsidR="006E0656">
          <w:rPr>
            <w:webHidden/>
          </w:rPr>
          <w:tab/>
        </w:r>
        <w:r w:rsidR="006E0656">
          <w:rPr>
            <w:webHidden/>
          </w:rPr>
          <w:fldChar w:fldCharType="begin"/>
        </w:r>
        <w:r w:rsidR="006E0656">
          <w:rPr>
            <w:webHidden/>
          </w:rPr>
          <w:instrText xml:space="preserve"> PAGEREF _Toc134437465 \h </w:instrText>
        </w:r>
        <w:r w:rsidR="006E0656">
          <w:rPr>
            <w:webHidden/>
          </w:rPr>
        </w:r>
        <w:r w:rsidR="006E0656">
          <w:rPr>
            <w:webHidden/>
          </w:rPr>
          <w:fldChar w:fldCharType="separate"/>
        </w:r>
        <w:r w:rsidR="00BA1434">
          <w:rPr>
            <w:webHidden/>
          </w:rPr>
          <w:t>53</w:t>
        </w:r>
        <w:r w:rsidR="006E0656">
          <w:rPr>
            <w:webHidden/>
          </w:rPr>
          <w:fldChar w:fldCharType="end"/>
        </w:r>
      </w:hyperlink>
    </w:p>
    <w:p w14:paraId="284FF42F"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6" w:history="1">
        <w:r w:rsidR="006E0656" w:rsidRPr="006E0656">
          <w:rPr>
            <w:rStyle w:val="ab"/>
            <w:b/>
          </w:rPr>
          <w:t>Практика 5.</w:t>
        </w:r>
        <w:r w:rsidR="006E0656" w:rsidRPr="0028275C">
          <w:rPr>
            <w:rStyle w:val="ab"/>
          </w:rPr>
          <w:t xml:space="preserve"> Есмь Отец – каждым из нас. Аватар Иерархизации Дела ИВО</w:t>
        </w:r>
        <w:r w:rsidR="006E0656">
          <w:rPr>
            <w:webHidden/>
          </w:rPr>
          <w:tab/>
        </w:r>
        <w:r w:rsidR="006E0656">
          <w:rPr>
            <w:webHidden/>
          </w:rPr>
          <w:fldChar w:fldCharType="begin"/>
        </w:r>
        <w:r w:rsidR="006E0656">
          <w:rPr>
            <w:webHidden/>
          </w:rPr>
          <w:instrText xml:space="preserve"> PAGEREF _Toc134437466 \h </w:instrText>
        </w:r>
        <w:r w:rsidR="006E0656">
          <w:rPr>
            <w:webHidden/>
          </w:rPr>
        </w:r>
        <w:r w:rsidR="006E0656">
          <w:rPr>
            <w:webHidden/>
          </w:rPr>
          <w:fldChar w:fldCharType="separate"/>
        </w:r>
        <w:r w:rsidR="00BA1434">
          <w:rPr>
            <w:webHidden/>
          </w:rPr>
          <w:t>57</w:t>
        </w:r>
        <w:r w:rsidR="006E0656">
          <w:rPr>
            <w:webHidden/>
          </w:rPr>
          <w:fldChar w:fldCharType="end"/>
        </w:r>
      </w:hyperlink>
    </w:p>
    <w:p w14:paraId="1E577C54"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7" w:history="1">
        <w:r w:rsidR="006E0656" w:rsidRPr="0028275C">
          <w:rPr>
            <w:rStyle w:val="ab"/>
          </w:rPr>
          <w:t>Дела Изначально Вышестоящего Отца</w:t>
        </w:r>
        <w:r w:rsidR="006E0656">
          <w:rPr>
            <w:webHidden/>
          </w:rPr>
          <w:tab/>
        </w:r>
        <w:r w:rsidR="006E0656">
          <w:rPr>
            <w:webHidden/>
          </w:rPr>
          <w:fldChar w:fldCharType="begin"/>
        </w:r>
        <w:r w:rsidR="006E0656">
          <w:rPr>
            <w:webHidden/>
          </w:rPr>
          <w:instrText xml:space="preserve"> PAGEREF _Toc134437467 \h </w:instrText>
        </w:r>
        <w:r w:rsidR="006E0656">
          <w:rPr>
            <w:webHidden/>
          </w:rPr>
        </w:r>
        <w:r w:rsidR="006E0656">
          <w:rPr>
            <w:webHidden/>
          </w:rPr>
          <w:fldChar w:fldCharType="separate"/>
        </w:r>
        <w:r w:rsidR="00BA1434">
          <w:rPr>
            <w:webHidden/>
          </w:rPr>
          <w:t>58</w:t>
        </w:r>
        <w:r w:rsidR="006E0656">
          <w:rPr>
            <w:webHidden/>
          </w:rPr>
          <w:fldChar w:fldCharType="end"/>
        </w:r>
      </w:hyperlink>
    </w:p>
    <w:p w14:paraId="1D496069"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8" w:history="1">
        <w:r w:rsidR="006E0656" w:rsidRPr="0028275C">
          <w:rPr>
            <w:rStyle w:val="ab"/>
          </w:rPr>
          <w:t>Типы Человека</w:t>
        </w:r>
        <w:r w:rsidR="006E0656">
          <w:rPr>
            <w:webHidden/>
          </w:rPr>
          <w:tab/>
        </w:r>
        <w:r w:rsidR="006E0656">
          <w:rPr>
            <w:webHidden/>
          </w:rPr>
          <w:fldChar w:fldCharType="begin"/>
        </w:r>
        <w:r w:rsidR="006E0656">
          <w:rPr>
            <w:webHidden/>
          </w:rPr>
          <w:instrText xml:space="preserve"> PAGEREF _Toc134437468 \h </w:instrText>
        </w:r>
        <w:r w:rsidR="006E0656">
          <w:rPr>
            <w:webHidden/>
          </w:rPr>
        </w:r>
        <w:r w:rsidR="006E0656">
          <w:rPr>
            <w:webHidden/>
          </w:rPr>
          <w:fldChar w:fldCharType="separate"/>
        </w:r>
        <w:r w:rsidR="00BA1434">
          <w:rPr>
            <w:webHidden/>
          </w:rPr>
          <w:t>61</w:t>
        </w:r>
        <w:r w:rsidR="006E0656">
          <w:rPr>
            <w:webHidden/>
          </w:rPr>
          <w:fldChar w:fldCharType="end"/>
        </w:r>
      </w:hyperlink>
    </w:p>
    <w:p w14:paraId="230450F9"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69" w:history="1">
        <w:r w:rsidR="006E0656" w:rsidRPr="0028275C">
          <w:rPr>
            <w:rStyle w:val="ab"/>
          </w:rPr>
          <w:t>Грани Дела ИВО</w:t>
        </w:r>
        <w:r w:rsidR="006E0656">
          <w:rPr>
            <w:webHidden/>
          </w:rPr>
          <w:tab/>
        </w:r>
        <w:r w:rsidR="006E0656">
          <w:rPr>
            <w:webHidden/>
          </w:rPr>
          <w:fldChar w:fldCharType="begin"/>
        </w:r>
        <w:r w:rsidR="006E0656">
          <w:rPr>
            <w:webHidden/>
          </w:rPr>
          <w:instrText xml:space="preserve"> PAGEREF _Toc134437469 \h </w:instrText>
        </w:r>
        <w:r w:rsidR="006E0656">
          <w:rPr>
            <w:webHidden/>
          </w:rPr>
        </w:r>
        <w:r w:rsidR="006E0656">
          <w:rPr>
            <w:webHidden/>
          </w:rPr>
          <w:fldChar w:fldCharType="separate"/>
        </w:r>
        <w:r w:rsidR="00BA1434">
          <w:rPr>
            <w:webHidden/>
          </w:rPr>
          <w:t>62</w:t>
        </w:r>
        <w:r w:rsidR="006E0656">
          <w:rPr>
            <w:webHidden/>
          </w:rPr>
          <w:fldChar w:fldCharType="end"/>
        </w:r>
      </w:hyperlink>
    </w:p>
    <w:p w14:paraId="77A3161A"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70" w:history="1">
        <w:r w:rsidR="006E0656" w:rsidRPr="0028275C">
          <w:rPr>
            <w:rStyle w:val="ab"/>
          </w:rPr>
          <w:t>8-рица реализации ракурсом Дела каждого</w:t>
        </w:r>
        <w:r w:rsidR="006E0656">
          <w:rPr>
            <w:webHidden/>
          </w:rPr>
          <w:tab/>
        </w:r>
        <w:r w:rsidR="006E0656">
          <w:rPr>
            <w:webHidden/>
          </w:rPr>
          <w:fldChar w:fldCharType="begin"/>
        </w:r>
        <w:r w:rsidR="006E0656">
          <w:rPr>
            <w:webHidden/>
          </w:rPr>
          <w:instrText xml:space="preserve"> PAGEREF _Toc134437470 \h </w:instrText>
        </w:r>
        <w:r w:rsidR="006E0656">
          <w:rPr>
            <w:webHidden/>
          </w:rPr>
        </w:r>
        <w:r w:rsidR="006E0656">
          <w:rPr>
            <w:webHidden/>
          </w:rPr>
          <w:fldChar w:fldCharType="separate"/>
        </w:r>
        <w:r w:rsidR="00BA1434">
          <w:rPr>
            <w:webHidden/>
          </w:rPr>
          <w:t>66</w:t>
        </w:r>
        <w:r w:rsidR="006E0656">
          <w:rPr>
            <w:webHidden/>
          </w:rPr>
          <w:fldChar w:fldCharType="end"/>
        </w:r>
      </w:hyperlink>
    </w:p>
    <w:p w14:paraId="4693E5BF"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71" w:history="1">
        <w:r w:rsidR="006E0656" w:rsidRPr="006E0656">
          <w:rPr>
            <w:rStyle w:val="ab"/>
            <w:b/>
          </w:rPr>
          <w:t>Практика 6.</w:t>
        </w:r>
        <w:r w:rsidR="006E0656" w:rsidRPr="0028275C">
          <w:rPr>
            <w:rStyle w:val="ab"/>
          </w:rPr>
          <w:t xml:space="preserve"> Стяжание Поручения ракурсом реализации Посвящённого, Дееспособности ракурсом реализации Служащего, Подготовки ракурсом реализации Ипостаси, Состоятельности ракурсом реализации Учителя, Полномочий ракурсом реализации Владыки, Дела ракурсом реализации Аватара, Синтеза ракурсом реализации Отца. Стяжание развёртки Дела реализации каждого</w:t>
        </w:r>
        <w:r w:rsidR="006E0656">
          <w:rPr>
            <w:webHidden/>
          </w:rPr>
          <w:tab/>
        </w:r>
        <w:r w:rsidR="006E0656">
          <w:rPr>
            <w:webHidden/>
          </w:rPr>
          <w:fldChar w:fldCharType="begin"/>
        </w:r>
        <w:r w:rsidR="006E0656">
          <w:rPr>
            <w:webHidden/>
          </w:rPr>
          <w:instrText xml:space="preserve"> PAGEREF _Toc134437471 \h </w:instrText>
        </w:r>
        <w:r w:rsidR="006E0656">
          <w:rPr>
            <w:webHidden/>
          </w:rPr>
        </w:r>
        <w:r w:rsidR="006E0656">
          <w:rPr>
            <w:webHidden/>
          </w:rPr>
          <w:fldChar w:fldCharType="separate"/>
        </w:r>
        <w:r w:rsidR="00BA1434">
          <w:rPr>
            <w:webHidden/>
          </w:rPr>
          <w:t>74</w:t>
        </w:r>
        <w:r w:rsidR="006E0656">
          <w:rPr>
            <w:webHidden/>
          </w:rPr>
          <w:fldChar w:fldCharType="end"/>
        </w:r>
      </w:hyperlink>
    </w:p>
    <w:p w14:paraId="722F6402" w14:textId="77777777" w:rsidR="006E0656" w:rsidRDefault="006E0656" w:rsidP="006E0656">
      <w:pPr>
        <w:pStyle w:val="11"/>
        <w:rPr>
          <w:rStyle w:val="ab"/>
        </w:rPr>
      </w:pPr>
    </w:p>
    <w:p w14:paraId="32E1A56E" w14:textId="221FB726" w:rsidR="006E0656" w:rsidRDefault="00F9168C" w:rsidP="006E0656">
      <w:pPr>
        <w:pStyle w:val="11"/>
        <w:rPr>
          <w:rFonts w:asciiTheme="minorHAnsi" w:eastAsiaTheme="minorEastAsia" w:hAnsiTheme="minorHAnsi" w:cstheme="minorBidi"/>
          <w:b w:val="0"/>
          <w:bCs w:val="0"/>
          <w:iCs w:val="0"/>
          <w:szCs w:val="22"/>
          <w:lang w:val="ru-RU" w:eastAsia="ru-RU"/>
        </w:rPr>
      </w:pPr>
      <w:hyperlink w:anchor="_Toc134437472" w:history="1">
        <w:r w:rsidR="006E0656" w:rsidRPr="0028275C">
          <w:rPr>
            <w:rStyle w:val="ab"/>
          </w:rPr>
          <w:t>2 день 2 часть</w:t>
        </w:r>
      </w:hyperlink>
    </w:p>
    <w:p w14:paraId="1F1C8DF9" w14:textId="77777777" w:rsidR="006E0656" w:rsidRDefault="006E0656" w:rsidP="006E0656">
      <w:pPr>
        <w:pStyle w:val="21"/>
        <w:tabs>
          <w:tab w:val="left" w:leader="dot" w:pos="9923"/>
        </w:tabs>
        <w:rPr>
          <w:rStyle w:val="ab"/>
        </w:rPr>
      </w:pPr>
    </w:p>
    <w:p w14:paraId="15944D06"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73" w:history="1">
        <w:r w:rsidR="006E0656" w:rsidRPr="0028275C">
          <w:rPr>
            <w:rStyle w:val="ab"/>
          </w:rPr>
          <w:t>Рекомендация технологии тренировки на выражение Огня Кут Хуми</w:t>
        </w:r>
        <w:r w:rsidR="006E0656">
          <w:rPr>
            <w:webHidden/>
          </w:rPr>
          <w:tab/>
        </w:r>
        <w:r w:rsidR="006E0656">
          <w:rPr>
            <w:webHidden/>
          </w:rPr>
          <w:fldChar w:fldCharType="begin"/>
        </w:r>
        <w:r w:rsidR="006E0656">
          <w:rPr>
            <w:webHidden/>
          </w:rPr>
          <w:instrText xml:space="preserve"> PAGEREF _Toc134437473 \h </w:instrText>
        </w:r>
        <w:r w:rsidR="006E0656">
          <w:rPr>
            <w:webHidden/>
          </w:rPr>
        </w:r>
        <w:r w:rsidR="006E0656">
          <w:rPr>
            <w:webHidden/>
          </w:rPr>
          <w:fldChar w:fldCharType="separate"/>
        </w:r>
        <w:r w:rsidR="00BA1434">
          <w:rPr>
            <w:webHidden/>
          </w:rPr>
          <w:t>77</w:t>
        </w:r>
        <w:r w:rsidR="006E0656">
          <w:rPr>
            <w:webHidden/>
          </w:rPr>
          <w:fldChar w:fldCharType="end"/>
        </w:r>
      </w:hyperlink>
    </w:p>
    <w:p w14:paraId="755B8D68"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74" w:history="1">
        <w:r w:rsidR="006E0656" w:rsidRPr="006E0656">
          <w:rPr>
            <w:rStyle w:val="ab"/>
            <w:b/>
          </w:rPr>
          <w:t xml:space="preserve">Практика 7. </w:t>
        </w:r>
        <w:r w:rsidR="006E0656" w:rsidRPr="0028275C">
          <w:rPr>
            <w:rStyle w:val="ab"/>
          </w:rPr>
          <w:t>Первую степень Иерархизации ИВО</w:t>
        </w:r>
        <w:r w:rsidR="006E0656">
          <w:rPr>
            <w:webHidden/>
          </w:rPr>
          <w:tab/>
        </w:r>
        <w:r w:rsidR="006E0656">
          <w:rPr>
            <w:webHidden/>
          </w:rPr>
          <w:fldChar w:fldCharType="begin"/>
        </w:r>
        <w:r w:rsidR="006E0656">
          <w:rPr>
            <w:webHidden/>
          </w:rPr>
          <w:instrText xml:space="preserve"> PAGEREF _Toc134437474 \h </w:instrText>
        </w:r>
        <w:r w:rsidR="006E0656">
          <w:rPr>
            <w:webHidden/>
          </w:rPr>
        </w:r>
        <w:r w:rsidR="006E0656">
          <w:rPr>
            <w:webHidden/>
          </w:rPr>
          <w:fldChar w:fldCharType="separate"/>
        </w:r>
        <w:r w:rsidR="00BA1434">
          <w:rPr>
            <w:webHidden/>
          </w:rPr>
          <w:t>84</w:t>
        </w:r>
        <w:r w:rsidR="006E0656">
          <w:rPr>
            <w:webHidden/>
          </w:rPr>
          <w:fldChar w:fldCharType="end"/>
        </w:r>
      </w:hyperlink>
    </w:p>
    <w:p w14:paraId="544CD1C1"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75" w:history="1">
        <w:r w:rsidR="006E0656" w:rsidRPr="006E0656">
          <w:rPr>
            <w:rStyle w:val="ab"/>
            <w:b/>
          </w:rPr>
          <w:t>Практика 8.</w:t>
        </w:r>
        <w:r w:rsidR="006E0656" w:rsidRPr="0028275C">
          <w:rPr>
            <w:rStyle w:val="ab"/>
          </w:rPr>
          <w:t xml:space="preserve"> Явление двух видов подготовок Мг ФА и ИВ Отца из 16384 в 32768 явлением 32768-рицы Эталонного Совершенного Человека с явлением 32768 восьми видов реализаций Метагалактикой ФА и 32768 восьми видов реализаций ИВ Отцом</w:t>
        </w:r>
        <w:r w:rsidR="006E0656">
          <w:rPr>
            <w:webHidden/>
          </w:rPr>
          <w:tab/>
        </w:r>
        <w:r w:rsidR="006E0656">
          <w:rPr>
            <w:webHidden/>
          </w:rPr>
          <w:fldChar w:fldCharType="begin"/>
        </w:r>
        <w:r w:rsidR="006E0656">
          <w:rPr>
            <w:webHidden/>
          </w:rPr>
          <w:instrText xml:space="preserve"> PAGEREF _Toc134437475 \h </w:instrText>
        </w:r>
        <w:r w:rsidR="006E0656">
          <w:rPr>
            <w:webHidden/>
          </w:rPr>
        </w:r>
        <w:r w:rsidR="006E0656">
          <w:rPr>
            <w:webHidden/>
          </w:rPr>
          <w:fldChar w:fldCharType="separate"/>
        </w:r>
        <w:r w:rsidR="00BA1434">
          <w:rPr>
            <w:webHidden/>
          </w:rPr>
          <w:t>86</w:t>
        </w:r>
        <w:r w:rsidR="006E0656">
          <w:rPr>
            <w:webHidden/>
          </w:rPr>
          <w:fldChar w:fldCharType="end"/>
        </w:r>
      </w:hyperlink>
    </w:p>
    <w:p w14:paraId="2217C670" w14:textId="77777777" w:rsidR="006E0656" w:rsidRDefault="00F9168C" w:rsidP="006E0656">
      <w:pPr>
        <w:pStyle w:val="21"/>
        <w:tabs>
          <w:tab w:val="left" w:leader="dot" w:pos="9923"/>
        </w:tabs>
        <w:rPr>
          <w:rFonts w:asciiTheme="minorHAnsi" w:eastAsiaTheme="minorEastAsia" w:hAnsiTheme="minorHAnsi" w:cstheme="minorBidi"/>
          <w:szCs w:val="22"/>
          <w:lang w:eastAsia="ru-RU" w:bidi="ar-SA"/>
        </w:rPr>
      </w:pPr>
      <w:hyperlink w:anchor="_Toc134437476" w:history="1">
        <w:r w:rsidR="006E0656" w:rsidRPr="006E0656">
          <w:rPr>
            <w:rStyle w:val="ab"/>
            <w:b/>
          </w:rPr>
          <w:t>Практика 9.</w:t>
        </w:r>
        <w:r w:rsidR="006E0656" w:rsidRPr="0028275C">
          <w:rPr>
            <w:rStyle w:val="ab"/>
          </w:rPr>
          <w:t xml:space="preserve"> Итоговая</w:t>
        </w:r>
        <w:r w:rsidR="006E0656">
          <w:rPr>
            <w:webHidden/>
          </w:rPr>
          <w:tab/>
        </w:r>
        <w:r w:rsidR="006E0656">
          <w:rPr>
            <w:webHidden/>
          </w:rPr>
          <w:fldChar w:fldCharType="begin"/>
        </w:r>
        <w:r w:rsidR="006E0656">
          <w:rPr>
            <w:webHidden/>
          </w:rPr>
          <w:instrText xml:space="preserve"> PAGEREF _Toc134437476 \h </w:instrText>
        </w:r>
        <w:r w:rsidR="006E0656">
          <w:rPr>
            <w:webHidden/>
          </w:rPr>
        </w:r>
        <w:r w:rsidR="006E0656">
          <w:rPr>
            <w:webHidden/>
          </w:rPr>
          <w:fldChar w:fldCharType="separate"/>
        </w:r>
        <w:r w:rsidR="00BA1434">
          <w:rPr>
            <w:webHidden/>
          </w:rPr>
          <w:t>89</w:t>
        </w:r>
        <w:r w:rsidR="006E0656">
          <w:rPr>
            <w:webHidden/>
          </w:rPr>
          <w:fldChar w:fldCharType="end"/>
        </w:r>
      </w:hyperlink>
    </w:p>
    <w:p w14:paraId="7301D15B" w14:textId="77777777" w:rsidR="000968E0" w:rsidRPr="00CB7486" w:rsidRDefault="004B2860" w:rsidP="006E0656">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14:paraId="27C99821" w14:textId="77777777" w:rsidR="00514A6E" w:rsidRPr="00B9194E" w:rsidRDefault="00514A6E" w:rsidP="00B9194E">
      <w:pPr>
        <w:pStyle w:val="0"/>
      </w:pPr>
      <w:bookmarkStart w:id="2" w:name="_Toc640594"/>
      <w:bookmarkStart w:id="3" w:name="_Toc134437449"/>
      <w:r w:rsidRPr="00B9194E">
        <w:lastRenderedPageBreak/>
        <w:t>1 день 1 часть</w:t>
      </w:r>
      <w:bookmarkEnd w:id="2"/>
      <w:bookmarkEnd w:id="3"/>
    </w:p>
    <w:p w14:paraId="4DB03710" w14:textId="77777777" w:rsidR="0084217F" w:rsidRPr="004D40B1" w:rsidRDefault="0084217F" w:rsidP="00B9194E">
      <w:pPr>
        <w:pStyle w:val="12"/>
      </w:pPr>
      <w:bookmarkStart w:id="4" w:name="_Toc134437450"/>
      <w:r w:rsidRPr="004D40B1">
        <w:t>Развитие внутренних тенденций человека и человечества Иерархизацией</w:t>
      </w:r>
      <w:bookmarkEnd w:id="4"/>
    </w:p>
    <w:p w14:paraId="5295BAA2" w14:textId="77777777" w:rsidR="0084217F" w:rsidRPr="00AC06B0" w:rsidRDefault="0084217F" w:rsidP="0084217F">
      <w:pPr>
        <w:ind w:firstLine="454"/>
      </w:pPr>
      <w:r w:rsidRPr="00AC06B0">
        <w:t>Всем доброе утро. Мы продолжаем Ипостасный круг подготовки в подразделении ИВДИВО Санкт-Петербург вместе с ИВДИВО Ладога. И у нас сегодня 95 Синтез. Мы так упорно идём к завершению курса. Синтез называется Иерархизации Изначально Вышестоящих Аватаров Синтеза Иосифа и Славии, соответственно для Ладоги – Святослава Олеси. М? М? Нет? Ну, примерно, может быть.</w:t>
      </w:r>
    </w:p>
    <w:p w14:paraId="5525C6C5" w14:textId="77777777" w:rsidR="0084217F" w:rsidRPr="00AC06B0" w:rsidRDefault="0084217F" w:rsidP="0084217F">
      <w:pPr>
        <w:ind w:firstLine="454"/>
        <w:rPr>
          <w:i/>
        </w:rPr>
      </w:pPr>
      <w:r w:rsidRPr="00AC06B0">
        <w:rPr>
          <w:i/>
        </w:rPr>
        <w:t>Из зала: – Так.</w:t>
      </w:r>
    </w:p>
    <w:p w14:paraId="25475F51" w14:textId="77777777" w:rsidR="0084217F" w:rsidRPr="00AC06B0" w:rsidRDefault="0084217F" w:rsidP="0084217F">
      <w:pPr>
        <w:ind w:firstLine="454"/>
      </w:pPr>
      <w:r w:rsidRPr="00AC06B0">
        <w:t>И соответствующим образом, кроме углубления явления Аватаров Синтеза, углубление Иерархизации каждого из нас и Аватарами Синтеза, и специфики Иерархизации для всего ИВДИВО, потому что с точки зрения новой эпохи, Иерархизация постепенно становится одним из главных выражений реализации как служащих, так и людей. Поэтому у нас сегодня такой, немного принципиальный, курс. Я понимаю, что выше, там, Ивдивость и Должностная Компетенция, но, если так внимательно подумать, до Ивдивости многие не дотянутся, так корректно скажу. Или с точки зрения человека, Ивдивость – это его запредельные возможности. Должностная Компетенция – это, вообще, ни о чём, потому что, чтобы войти в Дом и служить, надо иметь ту самую Иерархизацию, сквозь которую многие не пройдут в перспективе.</w:t>
      </w:r>
    </w:p>
    <w:p w14:paraId="3E20618B" w14:textId="77777777" w:rsidR="0084217F" w:rsidRPr="00AC06B0" w:rsidRDefault="0084217F" w:rsidP="0084217F">
      <w:pPr>
        <w:ind w:firstLine="454"/>
      </w:pPr>
      <w:r w:rsidRPr="00AC06B0">
        <w:t>Ну, и если вспомнить кольцо 8–1 и минимально восьмеричное состояние человека, то сам Человек – это один, Иерархизация, которая фиксируется на семь – это вершина взаимодействия этого кольца, потому что, входя в восемь, человек преодолевает сам себя – это Ивдивость, то есть, он перестаёт быть человеком с внешними факторами жизни. Соответственно, сохраняя Человечность внешними факторами жизни, максимально внутренняя организация Человека – это Иерархизация. И вот здесь мы видим пик человеческого, хотя это смешно сказать, потому что до этого пика надо добраться. И одновременно новое состояние эпохи, когда Иерархизация начинает развивать внутренние тенденции человека и человечества. Вот об этих темах, в первую очередь, мы сейчас будем вести речь. Я подчёркиваю,</w:t>
      </w:r>
      <w:r w:rsidRPr="00AC06B0">
        <w:rPr>
          <w:b/>
          <w:bCs/>
        </w:rPr>
        <w:t xml:space="preserve"> вершина внутренней организации Человека – это Иерархизация, в</w:t>
      </w:r>
      <w:r w:rsidRPr="00AC06B0">
        <w:t>ыходя за её пределы, он перестаёт быть собственно Человеком. Он или чистый Посвящённый, или чистый Служащий, или Учитель Синтеза, если взять наш масштаб, чистое выражение Учителя Синтеза. И вот эту грань вершины в Человеке Человечного, мы, в первую очередь, сегодня должны отрабатывать.</w:t>
      </w:r>
    </w:p>
    <w:p w14:paraId="7B4AF765" w14:textId="77777777" w:rsidR="0084217F" w:rsidRPr="00AC06B0" w:rsidRDefault="0084217F" w:rsidP="0084217F">
      <w:pPr>
        <w:ind w:firstLine="454"/>
      </w:pPr>
      <w:r w:rsidRPr="00AC06B0">
        <w:t>Это не значит, что в Ивдивости не человеки, или что, выходя в Ивдивость, мы перестаём выражать человеческое. Но мы, принципиально, перестаём быть человеком, не по Образу и Подобию, а по сути своей. И принципиально становимся кем-то из более высоких ступеней развития: или Посвящённым, или Служащим, – но чаще всего в пятой расе это был Посвящённый, когда мы могли, как Посвящённые спокойно сказать: «Я не Человек, я – Посвящённый. Хотя ничто человеческое мне не чуждо». Вот примерно следующая ступень Ивдивости может перейти в такие характеристики. А в Иерархизации – нет: и всё человеческое мне чуждо, и всё человеческое мне не чуждо, и вершина внутренней организации Человека, это в новую эпоху – Иерархизации. Не отменяя, что в Иерархизации есть такая же глубина внутренней подготовки Посвящённого, Служащего, Ипостаси, Учителя и даже Владыки, то есть, тут глубина всех. Но в первую очередь Человека. Почему?</w:t>
      </w:r>
    </w:p>
    <w:p w14:paraId="0601DF19" w14:textId="77777777" w:rsidR="0084217F" w:rsidRPr="00AC06B0" w:rsidRDefault="0084217F" w:rsidP="0084217F">
      <w:pPr>
        <w:ind w:firstLine="454"/>
      </w:pPr>
      <w:r w:rsidRPr="00AC06B0">
        <w:t>Как бы мы высоко ни развивались, как бы мы высоко ни…, корректно скажу, ни кружились в своём развитии, каких бы мы вершин ни достигали, любое следующее воплощение – ты опять становишься Человеком, и должен подтвердить всё то, что ты до этого создал как Посвящённый, Служащий, ну, допустим, Учитель Синтеза, в широте. И когда мы понимаем, что круговорот законодательно возвращает любого в Человека, Отца тоже вместе с Ивдивостью, но там более сложные характеристики, мы начинаем понимать, что есть глубина и качество разработки и разработанности самого Человека, которая где-то копится, складывается – внутренней разработки. И вершиной этой внутренней разработки как раз является Иерархизация.</w:t>
      </w:r>
    </w:p>
    <w:p w14:paraId="10D869DF" w14:textId="77777777" w:rsidR="0084217F" w:rsidRPr="00AC06B0" w:rsidRDefault="0084217F" w:rsidP="0084217F">
      <w:pPr>
        <w:ind w:firstLine="454"/>
      </w:pPr>
      <w:r w:rsidRPr="00AC06B0">
        <w:t xml:space="preserve">Чтобы легче было как-то в это вникнуть, определиться и увидеть, мы можем вспомнить, что до этого у Владыки, у нас действовали Полномочия Совершенств. С точки зрения, нашей с вами жизни и служения, Полномочия Совершенств – это вполне себе внутреннее, это наши Совершенства, это наши Полномочия. А вот, с точки зрения, Иерархизации, когда мы сейчас в неё входим, </w:t>
      </w:r>
      <w:r w:rsidRPr="00AC06B0">
        <w:rPr>
          <w:b/>
          <w:bCs/>
        </w:rPr>
        <w:lastRenderedPageBreak/>
        <w:t xml:space="preserve">Иерархизация – внутренняя, а Полномочия Совершенств становятся внешними. </w:t>
      </w:r>
      <w:r w:rsidRPr="00AC06B0">
        <w:t>И вот здесь всё, что вы наработали ценного, любого ценного, даже для вас внутреннего, которое вы никогда не хотели пускать наружу, ну, талант какой-нибудь или способность какая-то, или особенность какая-то, в Иерархизации просто, ну как говорят украинцы: «</w:t>
      </w:r>
      <w:r w:rsidRPr="00AC06B0">
        <w:rPr>
          <w:i/>
        </w:rPr>
        <w:t>Прэ</w:t>
      </w:r>
      <w:r w:rsidRPr="00AC06B0">
        <w:t xml:space="preserve"> наружу». То есть, она не может остановиться даже внутри. Если раньше вы это спокойно прятали, то, входя в Иерархизацию, вы это спокойно, быстро и ярко выражаете наружу. Причём, чем сильнее вы сопротивляетесь, тем сильнее это наружу </w:t>
      </w:r>
      <w:r w:rsidRPr="00AC06B0">
        <w:rPr>
          <w:i/>
        </w:rPr>
        <w:t>прёт.</w:t>
      </w:r>
      <w:r w:rsidRPr="00AC06B0">
        <w:t xml:space="preserve"> Причём, понятно, что в первую очередь, мы оцениваем это положительно, что </w:t>
      </w:r>
      <w:r w:rsidRPr="00AC06B0">
        <w:rPr>
          <w:i/>
        </w:rPr>
        <w:t>прут</w:t>
      </w:r>
      <w:r w:rsidRPr="00AC06B0">
        <w:t xml:space="preserve"> положительные способности, а </w:t>
      </w:r>
      <w:r w:rsidRPr="00AC06B0">
        <w:rPr>
          <w:i/>
        </w:rPr>
        <w:t>прут</w:t>
      </w:r>
      <w:r w:rsidRPr="00AC06B0">
        <w:t xml:space="preserve"> все способности.</w:t>
      </w:r>
    </w:p>
    <w:p w14:paraId="596254CB" w14:textId="491A0D12" w:rsidR="0084217F" w:rsidRPr="00AC06B0" w:rsidRDefault="0084217F" w:rsidP="0084217F">
      <w:pPr>
        <w:ind w:firstLine="454"/>
      </w:pPr>
      <w:r w:rsidRPr="00AC06B0">
        <w:t>То есть, если в одной жизни</w:t>
      </w:r>
      <w:r w:rsidR="00316EF4">
        <w:t>,</w:t>
      </w:r>
      <w:r w:rsidRPr="00AC06B0">
        <w:t xml:space="preserve"> без обид, пожалуйста</w:t>
      </w:r>
      <w:r w:rsidR="00316EF4">
        <w:t>,</w:t>
      </w:r>
      <w:r w:rsidRPr="00AC06B0">
        <w:t xml:space="preserve"> у вас были способности к садизму, то, дойдя до Иерархизации, именно эти способности из вас </w:t>
      </w:r>
      <w:r w:rsidRPr="00AC06B0">
        <w:rPr>
          <w:i/>
        </w:rPr>
        <w:t>попрут</w:t>
      </w:r>
      <w:r w:rsidRPr="00AC06B0">
        <w:t xml:space="preserve"> в первую очередь. Это не значит, что вы будете мучать кошек консервными банками, привязывая к хвосту что-нибудь там. Это изысканный садизм детского возраста. Есть более интеллектуальные виды садизма. </w:t>
      </w:r>
      <w:r w:rsidRPr="00AC06B0">
        <w:rPr>
          <w:i/>
        </w:rPr>
        <w:t>(Чих)</w:t>
      </w:r>
      <w:r w:rsidRPr="00AC06B0">
        <w:t xml:space="preserve"> Спасибо, точно. Видите, как я точно знаю отдельные моменты жизни отдельных групп, прямо вот, изысканного садизма, когда словом, взглядом, эпиграммкой, так в изысканном аристократическом обществе, или ещё каким посылом, ты в принципе, удовлетворяешь свои внутренние потребности в росте Иерархизации внешне садистским действием. Примерно это так. При этом некоторые люди, не особо готовые к Иерархизации, даже не заметят, что это садизм, даже не поймаются на этот вариант. А принципиально это будет садизмом, с точки зрения Иерархизации. Но кто же эту точку зрения увидит? Я специально вот такие крайности взял. Вы скажете: «Ну, где Иерархизация, где садизм?» Понимаете, чем выше подготовка, тем утончённее садизм. Ну, какая разница, о чём говорить? Понимаете, вот…, это ст</w:t>
      </w:r>
      <w:r w:rsidRPr="00AC06B0">
        <w:rPr>
          <w:i/>
        </w:rPr>
        <w:t>ó</w:t>
      </w:r>
      <w:r w:rsidRPr="00AC06B0">
        <w:t>ит</w:t>
      </w:r>
      <w:proofErr w:type="gramStart"/>
      <w:r w:rsidRPr="00AC06B0">
        <w:t>.</w:t>
      </w:r>
      <w:proofErr w:type="gramEnd"/>
      <w:r w:rsidRPr="00AC06B0">
        <w:t xml:space="preserve"> И мы очень часто не замечаем, что мы, вроде бы, действуем просто, но садистски.</w:t>
      </w:r>
    </w:p>
    <w:p w14:paraId="2C5BE636" w14:textId="77777777" w:rsidR="0084217F" w:rsidRPr="00AC06B0" w:rsidRDefault="0084217F" w:rsidP="0084217F">
      <w:pPr>
        <w:ind w:firstLine="454"/>
      </w:pPr>
      <w:r w:rsidRPr="00AC06B0">
        <w:t xml:space="preserve">Да, откуда я знаю, почему тему эту подняли? </w:t>
      </w:r>
    </w:p>
    <w:p w14:paraId="5C9B5FC3" w14:textId="77777777" w:rsidR="0084217F" w:rsidRPr="00AC06B0" w:rsidRDefault="0084217F" w:rsidP="0084217F">
      <w:pPr>
        <w:ind w:firstLine="454"/>
      </w:pPr>
      <w:r w:rsidRPr="00AC06B0">
        <w:rPr>
          <w:color w:val="000000"/>
        </w:rPr>
        <w:t xml:space="preserve">И вот, вроде бы, у нас есть и глубина Иерархизации, и в этой глубине глубина всех отрицательных </w:t>
      </w:r>
      <w:r w:rsidRPr="00AC06B0">
        <w:t xml:space="preserve">способностей. Мы как бы вот так не думаем. Я специально вот это хотел поднять в начале, чтобы потом забыть, потому что тема не очень из приятных, но она крайне важна. Мы почему-то не видим, что по мере роста наших возможностей, вот мы сейчас дошли до Иерархизации, вместе с нами растут и все наши способности или возможности как плюсовые, так и минусовые. Часть минусовых, с низкого потребства, они пережигаются. Часть минусовых мы преодолеваем по ходу роста, потому что мы их видим. Но есть вещи, которые нам присущи априори, потому что Дух так развивался. Вот нельзя сказать, что мы плохие или хорошие. Здесь Дух в предыдущих воплощениях так развивался, и по-другому развиваться не мог. Вот ему оказалось присуще какое-то качество. Ну, я назвал его садизм, вам это так понятнее, назову просто вот присуще какое-то негативное качество, не с чем ассоциировать просто, ему это присуще. Если этого достаточно много накопления в Духе, то вместе с ростом ваших возможностей растут и возможности применения этого минуса в жизни. Пик этих возможностей – Иерархизация, где или очень изысканно всё это применяется, чтобы потом ситуативно отработать. Иногда надо именно начать применять, чтобы отработать. Или же это он начинает применяться, чтобы человек на уровне своей подготовки это взял, увидел, и всё-таки этот объём Духа в себе преодолел и преобразил. Это крайне сложная тенденция, но она должна быть. Причём, чем априори это присуще Духу, то есть органично стало его Началом, тем сложнее это и увидеть, и преодолеть, а самое главное – согласиться с этим. </w:t>
      </w:r>
    </w:p>
    <w:p w14:paraId="4FB593E1" w14:textId="77777777" w:rsidR="0084217F" w:rsidRPr="00AC06B0" w:rsidRDefault="0084217F" w:rsidP="0084217F">
      <w:pPr>
        <w:ind w:firstLine="454"/>
      </w:pPr>
      <w:r w:rsidRPr="00AC06B0">
        <w:t xml:space="preserve">Ну и самое простое: Иерархизация – это пятнадцатый горизонт, для Питера – это ваше всё. </w:t>
      </w:r>
      <w:r w:rsidRPr="00AC06B0">
        <w:rPr>
          <w:b/>
        </w:rPr>
        <w:t>Учение Синтеза строится и действует Иерархизацией</w:t>
      </w:r>
      <w:r w:rsidRPr="00AC06B0">
        <w:t xml:space="preserve">. И, если эту тематику мы с вами сейчас не углубим, то вы будете Учение Синтеза видеть крайне поверхностно. Ну, то есть вообще не будете видеть Учением. И, уж тем более, не будете видеть Синтезом. И за многие годы у нас сложилась тенденция, что многие, даже находясь на Синтезе и проходя его, мимо, лет десять, они не понимают сути Синтеза, не видят Синтез, не действуют Синтезом. Это как раз отсутствие внутренней Иерархизации. Помните: «Без осознания Закона Иерархии в Новую эпоху не войдёшь». Но осознание Закона Иерархии – это внешний эффект. Поэтому у вас очень долго здесь разрабатывалась Иерархия. Почему? Потому что, осознавая Закон Иерархии как внешний эффект, мы внутри у себя нарабатываем Иерархизацию. Как только мы наработали Иерархизацию, внешнее выражение Иерархии вообще отодвигается в сторону и, вот тут страшная новость: перестаёт быть значимым для нас с вами. Поэтому, как только мы в ИВДИВО наработали Иерархизацию, Отец Иерархию аккуратно перенёс ну, вначале на восемь пунктов вниз, а потом вообще отправил в </w:t>
      </w:r>
      <w:r w:rsidRPr="00AC06B0">
        <w:lastRenderedPageBreak/>
        <w:t xml:space="preserve">Поядающий Огонь. Не-не, это не значит, что Иерархия плавится, жарится, пережигается, ну, это само собой, каждая Организация переплавляется, перерабатывая старое. Есть другой вариант. </w:t>
      </w:r>
    </w:p>
    <w:p w14:paraId="03F708FE" w14:textId="77777777" w:rsidR="0084217F" w:rsidRPr="00AC06B0" w:rsidRDefault="0084217F" w:rsidP="0084217F">
      <w:pPr>
        <w:ind w:firstLine="454"/>
      </w:pPr>
      <w:r w:rsidRPr="00AC06B0">
        <w:t xml:space="preserve">Осознание Иерархии на Планете настолько минимальное, так выразимся, что Поядающий Огонь, а Поядающий Огонь ещё записывает Прасинтезность в себя, он как бы помогает преодолеть старое состояние Иерархии, ну, властвование без иерархичности, и так далее, и ввести новое понимание Иерархии для людей Планеты. То есть, иерархизирует сами процессы Планеты Поядающим Огнём. Потому что, мало осознать Иерархию, надо иерархизировать процессы деятельности на Планете, любые, как отдельного человека, так и в целом. И, когда Иерархию переставили в Поядающий Огонь, я понял, что, как минимум, за нашу физику взялись и начали иерархизировать все процессы на Планете. </w:t>
      </w:r>
    </w:p>
    <w:p w14:paraId="37209B1E" w14:textId="77777777" w:rsidR="0084217F" w:rsidRPr="00AC06B0" w:rsidRDefault="0084217F" w:rsidP="0084217F">
      <w:pPr>
        <w:ind w:firstLine="454"/>
      </w:pPr>
      <w:r w:rsidRPr="00AC06B0">
        <w:t xml:space="preserve">Но здесь идёт жёсткое равновесие. Если вовне начинаются иерархизироваться все процессы, чтобы Иерархия была устойчива, эти процессы должны иерархизироваться и внутри. И раньше мы это называли внутренней Иерархией, потому что у нас не было Иерархизации, она у нас не вырастала. А теперь всё очень жёстко. Внутренняя Иерархизация предполагает установление внешних организационных форм Иерархии. А этой Иерархизации у нас чуть-чуть. Поэтому у нас сейчас идёт очень яркий такой уклон во внешнюю Иерархию и иерархичность и полное недопонимание внутреннего. Ну, как обычно, у человека и человечества это больше внешнего, чем внутреннего. У Посвящённых, кстати, тоже. То есть, у них было больше внешнего. </w:t>
      </w:r>
    </w:p>
    <w:p w14:paraId="78EB9321" w14:textId="77777777" w:rsidR="0084217F" w:rsidRPr="00AC06B0" w:rsidRDefault="0084217F" w:rsidP="0084217F">
      <w:pPr>
        <w:ind w:firstLine="454"/>
      </w:pPr>
      <w:r w:rsidRPr="00AC06B0">
        <w:t xml:space="preserve">Ну как я у одной крупной эзотерической группы поймал, теперь у них это здание закрыли именно вот там, в том числе наказание сработало: лучше поставить Владыкам свечку, Учителям предыдущей эпохи свечку, по типу церковных традиций, чем осознать и распознать действие с Учителем внутри. При этом сама эта традиция предполагала внутреннее распознание Учителей. А лучшие последователи, которые считались самой центральной группой, сделали, ну, вполне себе, крутое помещение, там, всё остальное, и специальный зал, где есть специальные фотографии и свечка пред ними. С точки зрения Владык, это Учителей пятой расы, это полное не просто пренебрежение, а полное отсутствие иерархичности. Когда я начал смеяться и обратил внимание… Мне сообщили, что я оскорбил святое место. Они сказали, что я оскорбил святое место. Ну, это был особняк, там, где когда-то кто-то жил. Я понял, что человек даже не понимает суть категории </w:t>
      </w:r>
      <w:r w:rsidRPr="00AC06B0">
        <w:rPr>
          <w:i/>
        </w:rPr>
        <w:t>святого места</w:t>
      </w:r>
      <w:r w:rsidRPr="00AC06B0">
        <w:t xml:space="preserve">. Ладно, если б на этом месте ещё когда-то храм стоял. Ну, может быть, там, в древности было языческое святилище, веков так полторы-две тысячи назад, судя по началу формирования данного города, хотя я думаю, что там не было ничего такого. Я начал ещё больше смеяться. В общем, ушёл оттуда, иначе уже начинался конфликт. Типа вот: «Как вы можете себя так непотребно вести». </w:t>
      </w:r>
    </w:p>
    <w:p w14:paraId="007852E7" w14:textId="77777777" w:rsidR="0084217F" w:rsidRPr="00AC06B0" w:rsidRDefault="0084217F" w:rsidP="0084217F">
      <w:pPr>
        <w:ind w:firstLine="454"/>
      </w:pPr>
      <w:r w:rsidRPr="00AC06B0">
        <w:t xml:space="preserve">Вот это, я просто хотел бы напомнить, я когда-то рассказывал этот пример на Синтезе – это отсутствие внутренней Иерархии, которая вела к Иерархизации. Вот отсутствие сопереживания Учителям предыдущей эпохи, что внутренняя иерархичность не бралась. Люди вели себя иерархично и с пиететом, но дальше религиозности их внутренняя Иерархия не повышалась. Называется, от себя не убежишь. Понятно, что здесь и Позиция Наблюдателя имеет значение, то есть, как ты смотришь на мир, и твоя внутренняя подготовка. Но вот этот пример может показать, насколько сложна формирующаяся Иерархизация даже у подготовленных лиц. Потому что, тот человек, который со мной вступил в диалог – этой ситуации два свидетеля есть из наших Служащих, то есть, мы там втроём гуляли – так вот этот человек, который вступил в диалог, у него, в принципе, был знак Высшего Посвящённого, но не подтверждённый, не используемый. Ну, то есть, по предыдущим воплощениям он достиг достаточно высокой степени подготовки, Планетарным, не Солнечным, понятно, с Солнечным было бы легче разобраться на эту тему, а в Планетарном – больше материи. Ну, всё равно! Но, если Посвящённый предыдущей эпохи – это, аж, Будди, фактически пробуждающий собою. Ничего пробуждающего заметно не было, был тихий ужас. И вот, с точки зрения человека: свечка перед фотографией Учителей, а по закону предыдущей эпохи через фотографию, ну, пускай, Тонкий мир, или тонкое тело Учителей, вот так вот, если взять язык Посвящённых, для того служащего с Высшим Посвящением, таким, Планетарным. Вот представьте, что через фотографию смотрит Тонкое тело Учителей, а перед ней свечка. Ты сквозь огонь не пройдёшь. Свечки ставят ещё, чтобы Святые не выпали из икон, кто не знает. То есть в честь себя, </w:t>
      </w:r>
      <w:proofErr w:type="gramStart"/>
      <w:r w:rsidRPr="00AC06B0">
        <w:t>но</w:t>
      </w:r>
      <w:proofErr w:type="gramEnd"/>
      <w:r w:rsidRPr="00AC06B0">
        <w:t xml:space="preserve"> чтобы оттуда ничего не вышло сюда, мало ли что. </w:t>
      </w:r>
    </w:p>
    <w:p w14:paraId="2311096A" w14:textId="77777777" w:rsidR="0084217F" w:rsidRPr="00AC06B0" w:rsidRDefault="0084217F" w:rsidP="0084217F">
      <w:pPr>
        <w:ind w:firstLine="454"/>
      </w:pPr>
      <w:r w:rsidRPr="00AC06B0">
        <w:t xml:space="preserve">В итоге, с точки зрения неуча-Посвящённого, он сделал </w:t>
      </w:r>
      <w:r w:rsidRPr="00AC06B0">
        <w:rPr>
          <w:i/>
        </w:rPr>
        <w:t>высокую вещь</w:t>
      </w:r>
      <w:r w:rsidRPr="00AC06B0">
        <w:t xml:space="preserve">, поставил свечку, и религиозно, так вот, смог выразить свой пиетет к Учителям, а с точки зрения Учителей, это </w:t>
      </w:r>
      <w:r w:rsidRPr="00AC06B0">
        <w:lastRenderedPageBreak/>
        <w:t>изысканный утончённый садизм. Уже Тонкое тело должно Учителя предпринять дополнительное действие, надеть специальную форму и пройти сквозь огонь, не перепрыгнуть, а пройти сквозь огонь. Ну, Учителя могут это сделать, для них это не особо большая проблема была бы, но, если так внимательно подумать, это ж садизм: ты заставляешь Учителя проходить сквозь огонь, чтобы он вышел с тобой на контакт… свеч</w:t>
      </w:r>
      <w:r w:rsidRPr="00AC06B0">
        <w:rPr>
          <w:i/>
        </w:rPr>
        <w:t>и</w:t>
      </w:r>
      <w:r w:rsidRPr="00AC06B0">
        <w:t>.</w:t>
      </w:r>
    </w:p>
    <w:p w14:paraId="5FA2E267" w14:textId="77777777" w:rsidR="0084217F" w:rsidRPr="00AC06B0" w:rsidRDefault="0084217F" w:rsidP="0084217F">
      <w:pPr>
        <w:ind w:firstLine="454"/>
      </w:pPr>
      <w:r w:rsidRPr="00AC06B0">
        <w:t xml:space="preserve">Не говоря, уже о том, что если так поразмыслить, то через горение свечи древние ритуалы церемониймейстерства 7-го луча, соответствующего знаменитого Учителя, вызывались разные тонкие Темные Силы, через свечку, поставленную перед, и со сделанными практиками на свечку. Соответственно, вместо Учителя на товарища мог выйти… </w:t>
      </w:r>
      <w:proofErr w:type="gramStart"/>
      <w:r w:rsidRPr="00AC06B0">
        <w:t>м-м</w:t>
      </w:r>
      <w:proofErr w:type="gramEnd"/>
      <w:r w:rsidRPr="00AC06B0">
        <w:t xml:space="preserve">-м… некое существо, которое спокойно берёт облик любого Учителя. Легендарно это известно, как двуликий Янус. На самом деле, любая более-менее крупная сущняга спокойно изобразит вам любого, кого вы пожелаете, лишь бы вас </w:t>
      </w:r>
      <w:r w:rsidRPr="00AC06B0">
        <w:rPr>
          <w:i/>
        </w:rPr>
        <w:t>прихватизировать</w:t>
      </w:r>
      <w:r w:rsidRPr="00AC06B0">
        <w:t>.</w:t>
      </w:r>
    </w:p>
    <w:p w14:paraId="06D465EC" w14:textId="77777777" w:rsidR="0084217F" w:rsidRPr="00AC06B0" w:rsidRDefault="0084217F" w:rsidP="0084217F">
      <w:pPr>
        <w:ind w:firstLine="454"/>
      </w:pPr>
      <w:r w:rsidRPr="00AC06B0">
        <w:t xml:space="preserve">И с этой точки зрения был обман населения, которое, не понимая ситуацию, заходило в этот зал и видело вот это чудесное явление. Причём, некоторые по сайтам вполне могли знать, перед кем свеча стояла. Ну, и там ещё несколько вот таких Иерархизаций, которые навскидку можно было вспомнить спокойно знанием 5-ой расы, с пониманием, насколько низко пала команда на эту тему. Просто постановкой свечи пред массовым обозреванием фотографий Учителей, более-менее реальных одного из их воплощений, в этом центре. Вот это полное отсутствие Иерархизации. </w:t>
      </w:r>
    </w:p>
    <w:p w14:paraId="1D56B819" w14:textId="77777777" w:rsidR="0084217F" w:rsidRPr="00AC06B0" w:rsidRDefault="0084217F" w:rsidP="0084217F">
      <w:pPr>
        <w:ind w:firstLine="454"/>
      </w:pPr>
      <w:r w:rsidRPr="00AC06B0">
        <w:t xml:space="preserve">И вот мы сейчас, когда это обсуждаем, вы не увидите в этом садизм. С моей точки зрения, это был садизм по отношению к Учителям Иерархии, изысканный. Я возмутился, доложил Учителю, на тот момент такая ситуация была, мы с Учителями ещё общались, Иерархия предыдущий эпохи. В течение десяти </w:t>
      </w:r>
      <w:proofErr w:type="gramStart"/>
      <w:r w:rsidRPr="00AC06B0">
        <w:t>лет это</w:t>
      </w:r>
      <w:proofErr w:type="gramEnd"/>
      <w:r w:rsidRPr="00AC06B0">
        <w:t xml:space="preserve"> здание уже отдаётся музею, закрыто. Они повозмущались, но через энное количество лет Учитель так сложил ситуацию, что… Я всё удивлялся, почему эти товарищи себя так ведут, потому что… не хотят, должно быть, потому что сам занимался этой системой. А потом через несколько лет одному из наших служащих привели руководителя этой организации, уже даму в возрасте, в глубоком возрасте, но она решила пройти метод погружения, кто-то ей там… ей не хватало внутреннего обоснования какая она великая. Внешне великая, ей на коленях ручки целовали, в принципе, министры Российского правительства, некоторые, ну, понятно, после них и все остальные, то есть она была очень величественная дама.</w:t>
      </w:r>
    </w:p>
    <w:p w14:paraId="22E154C0" w14:textId="77777777" w:rsidR="0084217F" w:rsidRPr="00AC06B0" w:rsidRDefault="0084217F" w:rsidP="0084217F">
      <w:pPr>
        <w:ind w:firstLine="454"/>
      </w:pPr>
      <w:r w:rsidRPr="00AC06B0">
        <w:t xml:space="preserve">Она действительно много сделала, в своё время, для развития этой традиции, </w:t>
      </w:r>
      <w:proofErr w:type="gramStart"/>
      <w:r w:rsidRPr="00AC06B0">
        <w:t>но</w:t>
      </w:r>
      <w:proofErr w:type="gramEnd"/>
      <w:r w:rsidRPr="00AC06B0">
        <w:t xml:space="preserve"> когда я узнал, чем она занимается, я понял, что она её низводит в тупик, и после неё она закроется. То есть, если она своей волей может подчинить какое-то там руководство, то после отсутствия её воли это явно пойдёт в разнос. Вот такой закон. То есть или коллективное управление, или индивидуальное, не иерархическое, всё подавляет один, после него всё разваливается.</w:t>
      </w:r>
    </w:p>
    <w:p w14:paraId="397D1009" w14:textId="77777777" w:rsidR="0084217F" w:rsidRPr="00AC06B0" w:rsidRDefault="0084217F" w:rsidP="0084217F">
      <w:pPr>
        <w:ind w:firstLine="454"/>
      </w:pPr>
      <w:r w:rsidRPr="00AC06B0">
        <w:t xml:space="preserve">Вот этот закон понимаем и обязательно строим коллективные виды управления. Хотя понятно, кто-то должен быть итоговый, который за всё отвечает. Вот здесь грань такая ответственности, иерархизирующая, ты за это отвечаешь в координаторстве, или своеволием продавливаешь тенденции. Ну, и после погружения, которое не только не подтвердило её высокие смыслы о себе, а, наоборот, показало </w:t>
      </w:r>
      <w:r w:rsidRPr="00AC06B0">
        <w:rPr>
          <w:i/>
        </w:rPr>
        <w:t>обратку</w:t>
      </w:r>
      <w:r w:rsidRPr="00AC06B0">
        <w:t xml:space="preserve"> в виде тихого ужаса с большим минусом, который она увидела, потом сказала: «Этого не может быть, вы всё мне это навязали». Ну, это у нас как обычно.</w:t>
      </w:r>
    </w:p>
    <w:p w14:paraId="0DDCEB49" w14:textId="77777777" w:rsidR="0084217F" w:rsidRPr="00AC06B0" w:rsidRDefault="0084217F" w:rsidP="0084217F">
      <w:pPr>
        <w:ind w:firstLine="454"/>
      </w:pPr>
      <w:r w:rsidRPr="00AC06B0">
        <w:t xml:space="preserve">У нас даже у подготовленных служащих иногда </w:t>
      </w:r>
      <w:r w:rsidRPr="00AC06B0">
        <w:rPr>
          <w:i/>
        </w:rPr>
        <w:t>вылазят</w:t>
      </w:r>
      <w:r w:rsidRPr="00AC06B0">
        <w:t xml:space="preserve"> изнутри разные степени накопления Духа. И ты в этот момент начинаешь быть похож на этот самый тихий ужас. В общем, она возмутилась. Стыковка традиций – я периодически обращался к её знакомцам, которых знал по предыдущим своим годам действия – не состоялась, потому что если бы руководитель увидел себя «вау!», он бы сказал: «Какая хорошая методика, давайте всех» … </w:t>
      </w:r>
    </w:p>
    <w:p w14:paraId="6F3B03F7" w14:textId="77777777" w:rsidR="0084217F" w:rsidRPr="00AC06B0" w:rsidRDefault="0084217F" w:rsidP="0084217F">
      <w:pPr>
        <w:ind w:firstLine="454"/>
      </w:pPr>
      <w:r w:rsidRPr="00AC06B0">
        <w:t>Если не «вау!», методика естественно плохая, потому что не подтвердили её взгляд на себя, «вау!». Вот это распознание не удалось, понятно, что по возрасту, через пару лет этот человек взошёл, и в принципе, как раз, по форме своей в Тонких мирах сейчас выглядит точно так же, как ему показали в погружении. Очень сложно выглядит, так скажем. Человек не внял предупреждению, хотя в милосердии своём давали ему подсказку, чтобы начинал меняться. Человеку за 80 было, ну, как бы, пришла пора готовиться.</w:t>
      </w:r>
    </w:p>
    <w:p w14:paraId="461420A1" w14:textId="77777777" w:rsidR="0084217F" w:rsidRPr="002135CE" w:rsidRDefault="0084217F" w:rsidP="00E5500C">
      <w:pPr>
        <w:pStyle w:val="12"/>
      </w:pPr>
      <w:bookmarkStart w:id="5" w:name="_Toc134437451"/>
      <w:r w:rsidRPr="002135CE">
        <w:lastRenderedPageBreak/>
        <w:t>Уровни посвящений, подготовка и реализация их</w:t>
      </w:r>
      <w:bookmarkEnd w:id="5"/>
    </w:p>
    <w:p w14:paraId="33BB7517" w14:textId="464F020B" w:rsidR="0084217F" w:rsidRPr="00AC06B0" w:rsidRDefault="0084217F" w:rsidP="0084217F">
      <w:pPr>
        <w:ind w:firstLine="454"/>
      </w:pPr>
      <w:r w:rsidRPr="00AC06B0">
        <w:t>Помните? Предупрежд</w:t>
      </w:r>
      <w:r w:rsidR="00E5500C">
        <w:t>ён Ученик, значит, вооружён, не</w:t>
      </w:r>
      <w:r w:rsidRPr="00AC06B0">
        <w:t>важно, с каких Посвящений. Но вот это не удалось сделать, и вот ещё один внутренний садизм. Тебя предупредили, ты мог распознать явление Учителя, на тот момент Кут Хуми, ведущего погружение, через достаточно развитого у нас специалиста, который мог эманировать Кут Хуми естественно, и сказать, что там было чисто погружение для таких лиц, это невозможно, то есть глубина выражения Кут Хуми была высокая. Ученик не распознал выражение Кут Хуми у ведущего, не признал своё ведомое кем он есмь. Многие из нас не любят признавать, если видят что-то не особо хорошее, при этом это не значит, что он вечно такой. Вдруг, у него какой-то период всплытия Духа, то есть его подготовили к следующему Посвящению, а в этот момент был – мы называли в 5 расе – сброс Духа, когда скидываются вниз самые негативные, перерабатывая которые, ты и получаешь следующее Посвящение. Вдруг, это был сброс Духа, мы же не знаем точно, что. Необязательно всю жизнь такая она была. Он не признал этот процесс и не попытался в него вникнуть. Он начал входить в отрицание, это второй минус, ну понятно, никто в Посвящение после этого его вводить не станет. На тот момент это были планетарные варианты работы Посвящением, ну и так далее. В итоге, с точки зрения человека</w:t>
      </w:r>
      <w:r w:rsidR="00E5500C">
        <w:t>, пришедшего на погружение – не</w:t>
      </w:r>
      <w:r w:rsidRPr="00AC06B0">
        <w:t xml:space="preserve">важно, какой там он, чем занимался – у него просто возникло непонимание погружения, в какой-то мере отрицания его, а вот с точки зрения Иерархии, то, что этот человек был Посвящённым, а он был Посвящённым, достаточно высокоразвитым Посвящённым, Солнечным причём, это садизм. </w:t>
      </w:r>
    </w:p>
    <w:p w14:paraId="0A7C0F29" w14:textId="77777777" w:rsidR="009B1C40" w:rsidRDefault="0084217F" w:rsidP="0084217F">
      <w:pPr>
        <w:ind w:firstLine="454"/>
      </w:pPr>
      <w:r w:rsidRPr="00AC06B0">
        <w:t xml:space="preserve">Непризнание Учителя для Посвящения 4-го Солнечного в другом лице, где Учитель являем, является садизмом. Потому что для Архата солнечной подготовки </w:t>
      </w:r>
      <w:r w:rsidRPr="00AC06B0">
        <w:rPr>
          <w:i/>
        </w:rPr>
        <w:t>один за всех, все за одного</w:t>
      </w:r>
      <w:r w:rsidRPr="00AC06B0">
        <w:t xml:space="preserve"> в Учителе, есмь естественное право Посвящения, право, где он должен это видеть. Если он это не увидел, в любом, помните? – муравей может быть вестник. С одной стороны, все привыкли к этой фразе, а с другой стороны, вспомним – это отстройка в архатном 4-м Посвящении, для нас это с вами что-то вроде ипостасного Посвящения – что Учитель может явиться через любое существо, и ты должен уловить эти эманации. Но ведь Учителя развивают всю Планету, то есть, даже не через людей, через муравья. Другой смысл, это поймут только Архаты. Сейчас вот некоторые из вас вообще зависли. Скажут:</w:t>
      </w:r>
    </w:p>
    <w:p w14:paraId="2600B511" w14:textId="5DF04F6B" w:rsidR="0084217F" w:rsidRPr="00AC06B0" w:rsidRDefault="009B1C40" w:rsidP="0084217F">
      <w:pPr>
        <w:ind w:firstLine="454"/>
        <w:rPr>
          <w:i/>
        </w:rPr>
      </w:pPr>
      <w:r>
        <w:t xml:space="preserve">– </w:t>
      </w:r>
      <w:r w:rsidR="0084217F" w:rsidRPr="00AC06B0">
        <w:rPr>
          <w:i/>
        </w:rPr>
        <w:t>Как через муравья?</w:t>
      </w:r>
    </w:p>
    <w:p w14:paraId="042F1C87" w14:textId="2914D1D6" w:rsidR="0084217F" w:rsidRPr="00AC06B0" w:rsidRDefault="0084217F" w:rsidP="0084217F">
      <w:pPr>
        <w:ind w:firstLine="454"/>
      </w:pPr>
      <w:r w:rsidRPr="00AC06B0">
        <w:t xml:space="preserve">Не Архаты, вот… </w:t>
      </w:r>
      <w:r w:rsidRPr="00E5500C">
        <w:rPr>
          <w:i/>
        </w:rPr>
        <w:t>(смеётся)</w:t>
      </w:r>
      <w:r w:rsidRPr="00AC06B0">
        <w:t>, просто не Архаты. И вы сейчас познаёте, что такое Иерархизация по предыдущей эпохе, то есть, с кажд</w:t>
      </w:r>
      <w:r w:rsidR="00E5500C">
        <w:t>ой</w:t>
      </w:r>
      <w:r w:rsidRPr="00AC06B0">
        <w:t xml:space="preserve"> более высокой степенью действия вводились не просто права, а более глубокая Иерархизация возможностей Человека. </w:t>
      </w:r>
    </w:p>
    <w:p w14:paraId="1E66283C" w14:textId="77777777" w:rsidR="0084217F" w:rsidRPr="00AC06B0" w:rsidRDefault="0084217F" w:rsidP="0084217F">
      <w:pPr>
        <w:ind w:firstLine="454"/>
      </w:pPr>
      <w:r w:rsidRPr="00AC06B0">
        <w:t xml:space="preserve">И в предыдущую эпоху Иерархизация как таковая, была, но между Посвящениями, когда от одного Посвящения, особенно Солнечного, ты рос к следующему, у тебя обязательно внутри наступала иная Иерархизация. Иначе следующее Солнечное Посвящение ты не получал. И вот с точки зрения Солнечного Архата, выражение эманации Учителя через муравья, возможно, это 4-я Солнечная степень, а при 3-ей Солнечной степени, </w:t>
      </w:r>
      <w:r w:rsidRPr="00AC06B0">
        <w:rPr>
          <w:b/>
        </w:rPr>
        <w:t>Высший Посвящённый, эманации Учителя могут быть только через людей.</w:t>
      </w:r>
      <w:r w:rsidRPr="00AC06B0">
        <w:t xml:space="preserve"> Потому что Высший Солнечный Посвящённый, это Монада, это Иерархия, это Христос, это 6-ой план. А вот Архат Солнечный, это 7-ой план, это Дом Отца, это выше Иерархии, и начинаются признаваться существа Иерархии, которые не входят в Иерархию человеческих существ. Признаваться по реальности факту существования, что всякое может быть, и через них тоже может быть весть. </w:t>
      </w:r>
    </w:p>
    <w:p w14:paraId="50223A52" w14:textId="77777777" w:rsidR="0084217F" w:rsidRPr="00AC06B0" w:rsidRDefault="0084217F" w:rsidP="0084217F">
      <w:pPr>
        <w:ind w:firstLine="454"/>
      </w:pPr>
      <w:r w:rsidRPr="00AC06B0">
        <w:t xml:space="preserve">Ты идёшь, собака подошла и на тебя гавкнула. Знак? А вот если ты посмотрел ей в глазики и увидел там Учителя, и она тебя </w:t>
      </w:r>
      <w:r w:rsidRPr="00AC06B0">
        <w:rPr>
          <w:i/>
        </w:rPr>
        <w:t>кусанула</w:t>
      </w:r>
      <w:r w:rsidRPr="00AC06B0">
        <w:t xml:space="preserve">, это уже не знак. Это Учитель тебе сообщает, что ты не то делаешь, категорически. Вопрос в том, успел ли ты в её глазах увидеть Учителя. Внимание! – это не значит, что Учитель туда воплотился, ну, это и не значит, что он вошёл в собаку. Хотя, для индийской философии, войти в любое животное любому человеку легко. Это значит, что фрагментик Духа зафиксировался, собака взбодрилась этим фрагментиком Духа, и сразу тебя «ням», за отдельное… </w:t>
      </w:r>
      <w:r w:rsidRPr="00AC06B0">
        <w:rPr>
          <w:i/>
        </w:rPr>
        <w:t>мясцо</w:t>
      </w:r>
      <w:r w:rsidRPr="00AC06B0">
        <w:t xml:space="preserve">. Ну, не собака там, муравей </w:t>
      </w:r>
      <w:r w:rsidRPr="00AC06B0">
        <w:rPr>
          <w:i/>
        </w:rPr>
        <w:t>кусанул</w:t>
      </w:r>
      <w:r w:rsidRPr="00AC06B0">
        <w:t xml:space="preserve"> больно-больно, хотя до этого ты его не замечал. Какая разница, что? Это такая внутренняя Иерархизация, и ты получил не только знак, а ещё и поощрение от Владык через его боевого друга, собаку, на физике.</w:t>
      </w:r>
    </w:p>
    <w:p w14:paraId="4C24424A" w14:textId="77777777" w:rsidR="0084217F" w:rsidRPr="00AC06B0" w:rsidRDefault="0084217F" w:rsidP="0084217F">
      <w:pPr>
        <w:ind w:firstLine="454"/>
      </w:pPr>
      <w:r w:rsidRPr="00AC06B0">
        <w:t xml:space="preserve">Стража, Стража. Элементарная работа стражи. Вот мы так не видим, а на самом деле, это вполне себе допустимая Иерархизация. Если Ученик не замечает этих вещей, то он не подтверждает своё ученичество соответствующего уровня подготовки по Посвящениям. И вот анекдот в этом. И вот из </w:t>
      </w:r>
      <w:r w:rsidRPr="00AC06B0">
        <w:lastRenderedPageBreak/>
        <w:t xml:space="preserve">этих тенденций Иерархизаций разных Посвящений выходит наша с вами Иерархизация, как отдельная степень подготовки, то есть, раньше Иерархизация была скрыта внутренней подготовкой Ученика, и была совершенно различна, иногда – </w:t>
      </w:r>
      <w:r w:rsidRPr="00AC06B0">
        <w:rPr>
          <w:i/>
        </w:rPr>
        <w:t>небо и земля</w:t>
      </w:r>
      <w:r w:rsidRPr="00AC06B0">
        <w:t xml:space="preserve">. Тут эти две я обсудил сейчас с вами, чуть-чуть показал для разных уровней Посвящений Посвящённого. То есть, грубо говоря, то, что для Архата было естественно, для Высшего Посвящённого было невозможным. </w:t>
      </w:r>
    </w:p>
    <w:p w14:paraId="26F6B26B" w14:textId="77777777" w:rsidR="009B1C40" w:rsidRDefault="0084217F" w:rsidP="0084217F">
      <w:pPr>
        <w:ind w:firstLine="454"/>
      </w:pPr>
      <w:r w:rsidRPr="00AC06B0">
        <w:t xml:space="preserve">Посмотрите, какая разница Иерархизации между этими двумя, рядом стоящими Посвящениями, между 3-м и 4-м. Соответственно то, что для Адепта было естественно, для Архата было невозможно. Это та грань </w:t>
      </w:r>
      <w:r w:rsidRPr="00AC06B0">
        <w:rPr>
          <w:i/>
        </w:rPr>
        <w:t>естественно и невозможно</w:t>
      </w:r>
      <w:r w:rsidRPr="00AC06B0">
        <w:t>, есть грань Иерархизации, то, что для Посвященного было естественным, для человека было невозможным. Ну, допустим, Посвящённому было естественно, что есть Тонкий мир и многие процессы у нас проходят в Тонком мире, а в физическом мы видим результаты. Доказать человеку, что основные процессы уже прошли в Тонком мире, и мы идём по результатам физически, крайне сложно.</w:t>
      </w:r>
    </w:p>
    <w:p w14:paraId="4E756CCE" w14:textId="5D162310" w:rsidR="0084217F" w:rsidRPr="00AC06B0" w:rsidRDefault="009B1C40" w:rsidP="0084217F">
      <w:pPr>
        <w:ind w:firstLine="454"/>
      </w:pPr>
      <w:r>
        <w:t xml:space="preserve">– </w:t>
      </w:r>
      <w:r w:rsidR="0084217F" w:rsidRPr="00AC06B0">
        <w:rPr>
          <w:i/>
        </w:rPr>
        <w:t>Как? Физика главная!</w:t>
      </w:r>
      <w:r w:rsidR="0084217F" w:rsidRPr="00AC06B0">
        <w:t xml:space="preserve"> </w:t>
      </w:r>
    </w:p>
    <w:p w14:paraId="09DC0204" w14:textId="77777777" w:rsidR="0084217F" w:rsidRPr="00AC06B0" w:rsidRDefault="0084217F" w:rsidP="0084217F">
      <w:pPr>
        <w:ind w:firstLine="454"/>
      </w:pPr>
      <w:r w:rsidRPr="00AC06B0">
        <w:t xml:space="preserve">Физика главная, если с физики всё начинается. То есть, если на физике причина, то следствия пошли по Мирам другим. </w:t>
      </w:r>
    </w:p>
    <w:p w14:paraId="58460B80" w14:textId="399F8F43" w:rsidR="0084217F" w:rsidRPr="00AC06B0" w:rsidRDefault="0084217F" w:rsidP="0084217F">
      <w:pPr>
        <w:ind w:firstLine="454"/>
      </w:pPr>
      <w:r w:rsidRPr="00AC06B0">
        <w:t xml:space="preserve">А вот если причина в других Мирах, то физика, это уже следствие. Ну и соответственно обоюдоострое оружие. Причина </w:t>
      </w:r>
      <w:r w:rsidR="00E5500C" w:rsidRPr="00AC06B0">
        <w:t>может быть,</w:t>
      </w:r>
      <w:r w:rsidRPr="00AC06B0">
        <w:t xml:space="preserve"> как на физике, так и, ну пускай, в Тонком мире, для нас с вами ещё и в Метагалактическом. Для нашего служения ещё и в Синтезном. И когда в Синтезном закрутилась причина нашего служения, то, как бы мы потом не изворачивались в Мировых телах или физически, следствие до физики дойдёт обязательно. Если мы ещё изворотливые, и сразу это, Мировыми телами, мы минимизируем эти последствия, понимая, что наступит, но они всё равно наступят, хоть чуть-чуть. И физически обязательно применятся. </w:t>
      </w:r>
    </w:p>
    <w:p w14:paraId="1234023F" w14:textId="77777777" w:rsidR="0084217F" w:rsidRPr="00AC06B0" w:rsidRDefault="0084217F" w:rsidP="0084217F">
      <w:pPr>
        <w:ind w:firstLine="454"/>
      </w:pPr>
      <w:r w:rsidRPr="00AC06B0">
        <w:t xml:space="preserve">И вот для Посвященных предыдущих эпох и для вас, это сейчас некоторым, вдруг, явилось откровением, что оказывается, причины многих наших действий, здесь на физике, это не результат нашей свободы Воли, а результат причин нашей свободы Воли, но в Синтезном Мировом теле. Для физики, это уже не свобода Воли, а исполнение, внимание! – необходимого, а нам категорически не нравится исполнять необходимое. А в Иерархизации – это естество. Знаете, самый простой вариант, который вам легко будет взять – </w:t>
      </w:r>
      <w:r w:rsidRPr="00AC06B0">
        <w:rPr>
          <w:i/>
        </w:rPr>
        <w:t xml:space="preserve">не моя воля, а твоя, </w:t>
      </w:r>
      <w:proofErr w:type="gramStart"/>
      <w:r w:rsidRPr="00AC06B0">
        <w:rPr>
          <w:i/>
        </w:rPr>
        <w:t>Отче</w:t>
      </w:r>
      <w:proofErr w:type="gramEnd"/>
      <w:r w:rsidRPr="00AC06B0">
        <w:rPr>
          <w:i/>
        </w:rPr>
        <w:t>!</w:t>
      </w:r>
      <w:r w:rsidRPr="00AC06B0">
        <w:t xml:space="preserve"> И если Воля Отца неприятна нам, но необходима, то у Посвящённого два выбора: исполнять Волю Отца или не исполнять, то есть, войти в своеволие. Такая Воля нам неприятна, а надо. И </w:t>
      </w:r>
      <w:r w:rsidRPr="00AC06B0">
        <w:rPr>
          <w:b/>
        </w:rPr>
        <w:t xml:space="preserve">если ты настоящий Посвящённый, ты будешь исполнять неприятное, но нужное. </w:t>
      </w:r>
      <w:r w:rsidRPr="00AC06B0">
        <w:t>А вот если ты показушный Посвящённый, ещё Посвящённый, даже не Высший, ты будешь ныть, гнуть не знаю, что там, свою стезю, плакаться и требовать, чтоб тебя эта стезя избежала, что это не твоё, ты здесь не причём, хотя все причины идут через твой Дух. И тебя это не касается, как ты можешь это исполнять. И ты вообще не можешь это исполнять. Что ты не должен это исполнять, потому что ты никогда это не исполнял, и по списку. Хотя преодолениями мы растём, все с удовольствием говорят. Но как только приходит то, что надо делать не то, что иногда хочется, а то, что иногда не хочется делать, мы просто не делаем то, что не хочется делать. А где ж преодоления, которыми мы вырастем? А оно на словах. Лозунг. Я преодолеваю и расту, но делаю только то, что мне хочется. Всё, что мне не хочется, я не делаю. Если ты делаешь то, что тебе хочется, у тебя нет преодолений. Ты не растёшь. Потому что растут, чаще всего, исполняя то, что не хочется или то, что ты не умеешь, или то, что ты не знаешь. Узнаёшь: «Ах! Какие новости!» – Ты их преодолеваешь.</w:t>
      </w:r>
    </w:p>
    <w:p w14:paraId="7046EF12" w14:textId="6B481F3B" w:rsidR="0084217F" w:rsidRPr="00AC06B0" w:rsidRDefault="0084217F" w:rsidP="0084217F">
      <w:pPr>
        <w:ind w:firstLine="454"/>
      </w:pPr>
      <w:r w:rsidRPr="00AC06B0">
        <w:t>А если ты идёшь, что называется, по течению жизни и утверждаешь то, как утверждаешь, и считаешь, что всё остаётся так, как ты считаешь, то чем ты растёшь? Ты ж ничего не преодолеваешь в самом себе. И вот это проблема Иерархизации, что в предыдущей эпохе на этом пало, как мы говорим, очень много Посвящённых. Ну, что значит, пало? Жизнь не удалась, называется. И жизнь была не ради взращивания новых Посвящений и подготовок, и реализаций, кстати, где жизнь, кстати, человека, становится богаче. А в какой-то момент ты перешёл на сторону, внимание! – врага в самом себе, и сказал, что по жизни будет только так, как тебе хочется, хочется</w:t>
      </w:r>
      <w:r w:rsidR="006F7522">
        <w:t xml:space="preserve"> –</w:t>
      </w:r>
      <w:r w:rsidRPr="00AC06B0">
        <w:t xml:space="preserve"> это астрал), и по жизни не может быть по-другому, как тебе хочется. Когда тебе что-то не хочется – это не от жизни, и кто ж тебе это навязывает? Пока ты не распознаешь Волю Отца в этом. А если ты её не распознал, ты в этот момент вошёл в своеволие. И эта жизнь для тебя уже прекратила быть, пока ты это своеволие ещё преодолеешь, и чаще всего для предыдущих эпох оно не преодолевалось, и до следующего воплощения твоего ученичества в этом фрагменте заканчивалось.</w:t>
      </w:r>
    </w:p>
    <w:p w14:paraId="6C4E6A9D" w14:textId="77777777" w:rsidR="0084217F" w:rsidRPr="00AC06B0" w:rsidRDefault="0084217F" w:rsidP="0084217F">
      <w:pPr>
        <w:ind w:firstLine="454"/>
      </w:pPr>
      <w:r w:rsidRPr="00AC06B0">
        <w:lastRenderedPageBreak/>
        <w:t>И мы понимаем, что в Духе человека и человечества таких тенденций накоплено «воз и маленькая тележка». Я даже скажу печальнее: большинство записей Духа человека и человечества из этих тенденций, когда мы не принимаем то полезное, что идёт, и устойчиво стоим на нашем, человеческом, иногда глупом и не компетентном, как мы потом выясняем после развоплощения физического, которые не позволяют преодолеть накопления нашего Духа.</w:t>
      </w:r>
    </w:p>
    <w:p w14:paraId="175D0A97" w14:textId="77777777" w:rsidR="0084217F" w:rsidRPr="00AC06B0" w:rsidRDefault="0084217F" w:rsidP="0084217F">
      <w:pPr>
        <w:ind w:firstLine="454"/>
      </w:pPr>
      <w:r w:rsidRPr="00AC06B0">
        <w:t>И проблема некоторых ситуаций не в том, что они плохие, а в том, что они помогают преодолевать накопления нашего Духа и, скорее всего, минимальными ситуациями. Если максимальными – это, грубо говоря, бить по щекам всю жизнь и всё равно не поможет: я ж устойчив, я такой, я принципиально не сойду с этого места, чтоб вы со мной не делали, потому что я такой, дух у меня такой с записями. Да-да-да.</w:t>
      </w:r>
    </w:p>
    <w:p w14:paraId="676BF894" w14:textId="77777777" w:rsidR="0084217F" w:rsidRPr="00AC06B0" w:rsidRDefault="0084217F" w:rsidP="0084217F">
      <w:pPr>
        <w:ind w:firstLine="454"/>
      </w:pPr>
      <w:r w:rsidRPr="00AC06B0">
        <w:t xml:space="preserve">И Иерархизация, аж, на 95-м Синтезе поднимает все эти творческие порывы, пределы и реализации. И с одной стороны, это крайне высоко, но она установлена именно для того, чтоб мы разбирались, внимание! – в глубинах Духа и его записях. И </w:t>
      </w:r>
      <w:r w:rsidRPr="00AC06B0">
        <w:rPr>
          <w:b/>
        </w:rPr>
        <w:t>Иерархизация – это, прежде всего,</w:t>
      </w:r>
      <w:r w:rsidRPr="00AC06B0">
        <w:t xml:space="preserve"> </w:t>
      </w:r>
      <w:r w:rsidRPr="00AC06B0">
        <w:rPr>
          <w:b/>
        </w:rPr>
        <w:t>ваши записи в глубинах вашего Духа</w:t>
      </w:r>
      <w:r w:rsidRPr="00AC06B0">
        <w:t>. И чтоб Иерархизация начала расти дальше, вначале вы разгребаете своё, (</w:t>
      </w:r>
      <w:r w:rsidRPr="00AC06B0">
        <w:rPr>
          <w:i/>
        </w:rPr>
        <w:t>язык предыдущей эпохи</w:t>
      </w:r>
      <w:r w:rsidRPr="00AC06B0">
        <w:t xml:space="preserve">), гумно, духовно одухотворённое, свои специфики накоплений Духа. </w:t>
      </w:r>
      <w:proofErr w:type="gramStart"/>
      <w:r w:rsidRPr="00AC06B0">
        <w:t>Я то</w:t>
      </w:r>
      <w:proofErr w:type="gramEnd"/>
      <w:r w:rsidRPr="00AC06B0">
        <w:t xml:space="preserve"> же самое, все разгребают свои особенности Духа, где плюс будет работать на Иерархизацию, а минус на преодоление, чтобы эта Иерархизация наступила. Как люди умные и интеллектуальные, вы сейчас меня понимаете и видите неизбежность процесса, на который вы пришли на 95-й Синтез. Но Иерархизация наступает только после внутренних преодолений Духом, даже не телом, Духом, хотя телом в том числе, так как 15-й горизонт Духа совпадает с физическим телом. И иногда именно телом, организовав какую-нибудь заварушку, нам удаётся преодолеть соответствующие специфики. О! Смотрите, какая интересная ситуация с Иерархизацией. Вы сейчас увидели. Я сейчас не </w:t>
      </w:r>
      <w:r w:rsidRPr="00AC06B0">
        <w:rPr>
          <w:i/>
        </w:rPr>
        <w:t>мрачн</w:t>
      </w:r>
      <w:r w:rsidRPr="00AC06B0">
        <w:rPr>
          <w:b/>
          <w:i/>
        </w:rPr>
        <w:t>ю</w:t>
      </w:r>
      <w:r w:rsidRPr="00AC06B0">
        <w:rPr>
          <w:i/>
        </w:rPr>
        <w:t>,</w:t>
      </w:r>
      <w:r w:rsidRPr="00AC06B0">
        <w:t xml:space="preserve"> не пытаюсь сгустить краски, темноту, я пытаюсь выявить те узлы и проблемы, которые мы с вами не видим.</w:t>
      </w:r>
    </w:p>
    <w:p w14:paraId="342C28AC" w14:textId="68C0DC87" w:rsidR="0084217F" w:rsidRPr="00AC06B0" w:rsidRDefault="0084217F" w:rsidP="0084217F">
      <w:pPr>
        <w:ind w:firstLine="454"/>
      </w:pPr>
      <w:r w:rsidRPr="00AC06B0">
        <w:t xml:space="preserve">Сама Иерархизация – это высокое, доброе начало, ничего плохого в ней нет. Я сейчас пытаюсь показать то, что может мешать увидеть то хорошее, что она есмь, через те накопления, которые в нас есмь. </w:t>
      </w:r>
      <w:proofErr w:type="gramStart"/>
      <w:r w:rsidRPr="00AC06B0">
        <w:t>Понимаете</w:t>
      </w:r>
      <w:proofErr w:type="gramEnd"/>
      <w:r w:rsidRPr="00AC06B0">
        <w:t xml:space="preserve">? То есть, это тоже очень важно сделать, потому что, если мы это не будем знать, мы поведёмся на хорошее и не заметим, как наступило плохое, а дальше можем уже и не выкрутиться. Всё. И я напоминаю, что Иерархизация – это уровень Воли, и вот здесь </w:t>
      </w:r>
      <w:r w:rsidRPr="00AC06B0">
        <w:rPr>
          <w:i/>
        </w:rPr>
        <w:t>не моя Воля,</w:t>
      </w:r>
      <w:r w:rsidRPr="00AC06B0">
        <w:t xml:space="preserve"> </w:t>
      </w:r>
      <w:r w:rsidRPr="00AC06B0">
        <w:rPr>
          <w:i/>
        </w:rPr>
        <w:t xml:space="preserve">а твоя, </w:t>
      </w:r>
      <w:proofErr w:type="gramStart"/>
      <w:r w:rsidRPr="00AC06B0">
        <w:rPr>
          <w:i/>
        </w:rPr>
        <w:t>Отче</w:t>
      </w:r>
      <w:proofErr w:type="gramEnd"/>
      <w:r w:rsidR="00E5500C">
        <w:rPr>
          <w:i/>
        </w:rPr>
        <w:t xml:space="preserve"> –</w:t>
      </w:r>
      <w:r w:rsidRPr="00AC06B0">
        <w:t xml:space="preserve"> становится крайне важной.</w:t>
      </w:r>
    </w:p>
    <w:p w14:paraId="1D211F56" w14:textId="77777777" w:rsidR="0084217F" w:rsidRPr="00AC06B0" w:rsidRDefault="0084217F" w:rsidP="0084217F">
      <w:pPr>
        <w:ind w:firstLine="454"/>
      </w:pPr>
      <w:r w:rsidRPr="00AC06B0">
        <w:t xml:space="preserve">Маленький пример, чтоб вы вышли из таких мрачных всех предположений. Не надо себя сейчас самоунижать, что вот у меня в Духе сразу так темно, поэтому Иерархизация не наступает. Есть один анекдот, который я в глаза сказал одному вполне развитому служащему, который был очень развит, и от этих слов, фактически, потом ушёл из служения, он не выдержал. Я ему просто сказал: «Не надо себя гнобить. Твой Дух пуст, все твои лучшие накопления заканчиваются в Свете. Ведь проблема Иерархизации не в том, что ты тяжело её воспринимаешь, а в том, что твой Дух только начинает крутиться иерархически Иерархизацией, и накоплений на эту тему у тебя нет. Все твои лучшие накопления записаны в Энергию и в Свет». – «Как? А как же Дух?» </w:t>
      </w:r>
    </w:p>
    <w:p w14:paraId="6ECA717A" w14:textId="77777777" w:rsidR="009B1C40" w:rsidRDefault="0084217F" w:rsidP="0084217F">
      <w:pPr>
        <w:ind w:firstLine="454"/>
      </w:pPr>
      <w:r w:rsidRPr="00AC06B0">
        <w:t>Кто ответит, а как же Дух?</w:t>
      </w:r>
    </w:p>
    <w:p w14:paraId="3030D65F" w14:textId="3DEBFA38" w:rsidR="009B1C40" w:rsidRDefault="009B1C40" w:rsidP="0084217F">
      <w:pPr>
        <w:ind w:firstLine="454"/>
      </w:pPr>
      <w:r>
        <w:t xml:space="preserve">– </w:t>
      </w:r>
      <w:r w:rsidR="0084217F" w:rsidRPr="00AC06B0">
        <w:rPr>
          <w:i/>
        </w:rPr>
        <w:t>Он что у меня не был?</w:t>
      </w:r>
      <w:r w:rsidR="0084217F" w:rsidRPr="00AC06B0">
        <w:t xml:space="preserve"> </w:t>
      </w:r>
    </w:p>
    <w:p w14:paraId="4FEF3041" w14:textId="760F1EC7" w:rsidR="009B1C40" w:rsidRDefault="009B1C40" w:rsidP="0084217F">
      <w:pPr>
        <w:ind w:firstLine="454"/>
      </w:pPr>
      <w:r>
        <w:t xml:space="preserve">– </w:t>
      </w:r>
      <w:r w:rsidR="0084217F" w:rsidRPr="00AC06B0">
        <w:t xml:space="preserve">Был. </w:t>
      </w:r>
      <w:r w:rsidR="0084217F" w:rsidRPr="00E5500C">
        <w:rPr>
          <w:i/>
        </w:rPr>
        <w:t>Нызенько-нызенько</w:t>
      </w:r>
      <w:r w:rsidR="0084217F" w:rsidRPr="00AC06B0">
        <w:t xml:space="preserve">. </w:t>
      </w:r>
    </w:p>
    <w:p w14:paraId="3E85077F" w14:textId="0E581A7F" w:rsidR="009B1C40" w:rsidRDefault="009B1C40" w:rsidP="0084217F">
      <w:pPr>
        <w:ind w:firstLine="454"/>
        <w:rPr>
          <w:i/>
        </w:rPr>
      </w:pPr>
      <w:r>
        <w:t xml:space="preserve">– </w:t>
      </w:r>
      <w:r w:rsidR="0084217F" w:rsidRPr="00AC06B0">
        <w:rPr>
          <w:i/>
        </w:rPr>
        <w:t xml:space="preserve">Как? Я ж такой развитый человек и служащий! </w:t>
      </w:r>
    </w:p>
    <w:p w14:paraId="659248D6" w14:textId="5F39184D" w:rsidR="009B1C40" w:rsidRDefault="009B1C40" w:rsidP="0084217F">
      <w:pPr>
        <w:ind w:firstLine="454"/>
      </w:pPr>
      <w:r>
        <w:rPr>
          <w:i/>
        </w:rPr>
        <w:t xml:space="preserve">– </w:t>
      </w:r>
      <w:r w:rsidR="0084217F" w:rsidRPr="00AC06B0">
        <w:t xml:space="preserve">Да. Добавлю, Светом. </w:t>
      </w:r>
    </w:p>
    <w:p w14:paraId="2E64F145" w14:textId="66F4CD53" w:rsidR="009B1C40" w:rsidRDefault="009B1C40" w:rsidP="0084217F">
      <w:pPr>
        <w:ind w:firstLine="454"/>
      </w:pPr>
      <w:r>
        <w:t xml:space="preserve">– </w:t>
      </w:r>
      <w:r w:rsidR="0084217F" w:rsidRPr="00AC06B0">
        <w:rPr>
          <w:i/>
        </w:rPr>
        <w:t>Как?</w:t>
      </w:r>
      <w:r w:rsidR="0084217F" w:rsidRPr="00AC06B0">
        <w:t xml:space="preserve"> </w:t>
      </w:r>
    </w:p>
    <w:p w14:paraId="7A04C3EB" w14:textId="3A952720" w:rsidR="009B1C40" w:rsidRDefault="009B1C40" w:rsidP="0084217F">
      <w:pPr>
        <w:ind w:firstLine="454"/>
      </w:pPr>
      <w:r>
        <w:t xml:space="preserve">– </w:t>
      </w:r>
      <w:r w:rsidR="0084217F" w:rsidRPr="00AC06B0">
        <w:t xml:space="preserve">И главное, Энергией. Ты ж карму бегал, отрабатывал два десятилетия. </w:t>
      </w:r>
    </w:p>
    <w:p w14:paraId="01296B83" w14:textId="4328EB35" w:rsidR="009B1C40" w:rsidRDefault="009B1C40" w:rsidP="0084217F">
      <w:pPr>
        <w:ind w:firstLine="454"/>
      </w:pPr>
      <w:r>
        <w:t xml:space="preserve">– </w:t>
      </w:r>
      <w:r w:rsidR="0084217F" w:rsidRPr="00AC06B0">
        <w:rPr>
          <w:i/>
        </w:rPr>
        <w:t>Как?</w:t>
      </w:r>
      <w:r w:rsidR="0084217F" w:rsidRPr="00AC06B0">
        <w:t xml:space="preserve"> </w:t>
      </w:r>
    </w:p>
    <w:p w14:paraId="0DCB55E8" w14:textId="4C881617" w:rsidR="009B1C40" w:rsidRDefault="009B1C40" w:rsidP="0084217F">
      <w:pPr>
        <w:ind w:firstLine="454"/>
      </w:pPr>
      <w:r>
        <w:t xml:space="preserve">– </w:t>
      </w:r>
      <w:r w:rsidR="0084217F" w:rsidRPr="00AC06B0">
        <w:t xml:space="preserve">Вот так. А если посмотреть на записи Духа, там фактически, их нету. Книга чиста! </w:t>
      </w:r>
    </w:p>
    <w:p w14:paraId="7BDF53BC" w14:textId="54A14EDC" w:rsidR="009B1C40" w:rsidRDefault="009B1C40" w:rsidP="0084217F">
      <w:pPr>
        <w:ind w:firstLine="454"/>
      </w:pPr>
      <w:r>
        <w:t xml:space="preserve">– </w:t>
      </w:r>
      <w:r w:rsidR="0084217F" w:rsidRPr="00AC06B0">
        <w:rPr>
          <w:i/>
        </w:rPr>
        <w:t>Как? А как же арканы?</w:t>
      </w:r>
      <w:r w:rsidR="0084217F" w:rsidRPr="00AC06B0">
        <w:t xml:space="preserve"> </w:t>
      </w:r>
    </w:p>
    <w:p w14:paraId="2C988247" w14:textId="060AF33F" w:rsidR="0084217F" w:rsidRPr="00AC06B0" w:rsidRDefault="009B1C40" w:rsidP="0084217F">
      <w:pPr>
        <w:ind w:firstLine="454"/>
      </w:pPr>
      <w:r>
        <w:t xml:space="preserve">– </w:t>
      </w:r>
      <w:r w:rsidR="0084217F" w:rsidRPr="00AC06B0">
        <w:t xml:space="preserve">О! Арканы собирали информацию с Энергии и Света и учили тебя входить в Дух, но в него ты не вошёл. </w:t>
      </w:r>
    </w:p>
    <w:p w14:paraId="71CA9C5B" w14:textId="77777777" w:rsidR="0084217F" w:rsidRPr="00AC06B0" w:rsidRDefault="0084217F" w:rsidP="0084217F">
      <w:pPr>
        <w:ind w:firstLine="454"/>
      </w:pPr>
      <w:r w:rsidRPr="00AC06B0">
        <w:t xml:space="preserve">Понимаете, у тебя Дух есть, но в него ты не вошёл, и от искры божественного огня 5-й расы эманировал Дух: «фе!» И на этом уровне останавливаются. И когда мы доходили до Духа, у человека, в общем-то, особых накоплений Духа в виде действенности Духом, что? – не было. Дух был, ну, у всех есть Дух, а действенности этого Духа не было. Пришлось сказать, потому что человек на себя наговаривал, чуть ли не вешался, и мы объяснили, что пока у тебя не появятся эти </w:t>
      </w:r>
      <w:r w:rsidRPr="00AC06B0">
        <w:lastRenderedPageBreak/>
        <w:t>действенные накопления, действия Духом, на нашем языке это звучит немного странно, но правильно: Психодинамика Духом, ипостасность Духом. Выше ипостасности, что у нас? Учителя Синтеза? Как это называется, господа Ладога, ваша специфика?</w:t>
      </w:r>
    </w:p>
    <w:p w14:paraId="04DD429A" w14:textId="77777777" w:rsidR="0084217F" w:rsidRPr="00AC06B0" w:rsidRDefault="0084217F" w:rsidP="0084217F">
      <w:pPr>
        <w:ind w:firstLine="454"/>
        <w:rPr>
          <w:i/>
        </w:rPr>
      </w:pPr>
      <w:r w:rsidRPr="00AC06B0">
        <w:rPr>
          <w:i/>
        </w:rPr>
        <w:t>Из зала: – Синтезность</w:t>
      </w:r>
    </w:p>
    <w:p w14:paraId="3750C505" w14:textId="77777777" w:rsidR="0084217F" w:rsidRPr="00AC06B0" w:rsidRDefault="0084217F" w:rsidP="0084217F">
      <w:pPr>
        <w:ind w:firstLine="454"/>
      </w:pPr>
      <w:r w:rsidRPr="00AC06B0">
        <w:t xml:space="preserve">Синтезность – это не к Иерархизации, это к Синтезности, а мне нужна специфика учительского горизонта, но для Духа. У вас даже есть такая часть 15-го горизонта. После ипостасности Духа, не прошел – пассионарность Духом, избыточность действия Духом, пассионарность Духом. Я не умею как индейцы, </w:t>
      </w:r>
      <w:r w:rsidRPr="00AC06B0">
        <w:rPr>
          <w:i/>
        </w:rPr>
        <w:t xml:space="preserve">(ударяя ладонью о рот, показывает воинственный звук индейцев), </w:t>
      </w:r>
      <w:r w:rsidRPr="00AC06B0">
        <w:t>но очень хочется</w:t>
      </w:r>
      <w:r w:rsidRPr="00AC06B0">
        <w:rPr>
          <w:i/>
        </w:rPr>
        <w:t>.</w:t>
      </w:r>
      <w:r w:rsidRPr="00AC06B0">
        <w:t xml:space="preserve"> У некоторых из вас удивление в глазах, знаете какое, новое накопление Духа. Вы что не знали, что сверхпассионарность – это 15-й горизонт, господа Ладога?</w:t>
      </w:r>
    </w:p>
    <w:p w14:paraId="30A317B3" w14:textId="77777777" w:rsidR="0084217F" w:rsidRPr="00AC06B0" w:rsidRDefault="0084217F" w:rsidP="0084217F">
      <w:pPr>
        <w:ind w:firstLine="454"/>
      </w:pPr>
      <w:r w:rsidRPr="00AC06B0">
        <w:t xml:space="preserve">Выше пассионарности Учителя у Владыки это что Духом было, и будет теперь? Там как раз, внимание! – у Владыки как раз Свет </w:t>
      </w:r>
      <w:r w:rsidRPr="00AC06B0">
        <w:rPr>
          <w:i/>
        </w:rPr>
        <w:t>подзастрял</w:t>
      </w:r>
      <w:r w:rsidRPr="00AC06B0">
        <w:t>, чтоб вы понимали сложность ситуации.</w:t>
      </w:r>
    </w:p>
    <w:p w14:paraId="7BD1016B" w14:textId="77777777" w:rsidR="0084217F" w:rsidRPr="00AC06B0" w:rsidRDefault="0084217F" w:rsidP="0084217F">
      <w:pPr>
        <w:ind w:firstLine="454"/>
      </w:pPr>
      <w:r w:rsidRPr="00AC06B0">
        <w:t>А когда вы даже говорите о Полномочиях Совершенств, они могут быть у вас только Светом.</w:t>
      </w:r>
    </w:p>
    <w:p w14:paraId="1C306C72" w14:textId="77777777" w:rsidR="0084217F" w:rsidRPr="00AC06B0" w:rsidRDefault="0084217F" w:rsidP="0084217F">
      <w:pPr>
        <w:ind w:firstLine="454"/>
      </w:pPr>
      <w:r w:rsidRPr="00AC06B0">
        <w:t xml:space="preserve">Вы скажете: «Как же, они же все Огнём?» Они Огнём, а из Огня выходит Дух, из Духа – Свет, и чаще всего вы пользуетесь Светом. Духом и Огнём в этом Полномочии Совершенств вы не пользуетесь, да и вообще там даже мучиться нечем. Я понимаю, что это полный бред для тех, кто так не думает. «Ты что сказал?» Я сказал правильно. Я как раз понимаю, что я сказал, будем издеваться чуть-чуть. </w:t>
      </w:r>
    </w:p>
    <w:p w14:paraId="08BD0D96" w14:textId="77777777" w:rsidR="0084217F" w:rsidRPr="00AC06B0" w:rsidRDefault="0084217F" w:rsidP="0084217F">
      <w:pPr>
        <w:ind w:firstLine="454"/>
      </w:pPr>
      <w:r w:rsidRPr="00AC06B0">
        <w:t>Есть один маленький момент: Свет-то теперь – Владыка. Это вам не Свет шестого горизонта 5-й расы. Это Свет 14-го горизонта Новой эпохи. И Свет-то теперь Владыка. И некоторые Полномочия Совершенств у вас выводятся из накоплений вашего Света.</w:t>
      </w:r>
    </w:p>
    <w:p w14:paraId="57BEE17F" w14:textId="77777777" w:rsidR="0084217F" w:rsidRPr="00AC06B0" w:rsidRDefault="0084217F" w:rsidP="0084217F">
      <w:pPr>
        <w:ind w:firstLine="454"/>
      </w:pPr>
      <w:r w:rsidRPr="00AC06B0">
        <w:t xml:space="preserve">Маленькое доказательство, приколемся: Посвящённый – по Свету действующий. Когда мы помним, что мы Посвящённые предыдущей эпохи, мы действовали чем, в первую очередь? Ой! Чем-чем? Чем мы действовали в предыдущей эпохе больше всего? Ой! Светом. </w:t>
      </w:r>
      <w:proofErr w:type="gramStart"/>
      <w:r w:rsidRPr="00AC06B0">
        <w:t>По-свящённый</w:t>
      </w:r>
      <w:proofErr w:type="gramEnd"/>
      <w:r w:rsidRPr="00AC06B0">
        <w:t xml:space="preserve">. Кто не знает старославянский язык, то свящённый – это свет несущий. Отсюда у нас товарищи священники по церквям, которые Светом занимались, но не Духом. </w:t>
      </w:r>
      <w:proofErr w:type="gramStart"/>
      <w:r w:rsidRPr="00AC06B0">
        <w:t>Свя-щенник</w:t>
      </w:r>
      <w:proofErr w:type="gramEnd"/>
      <w:r w:rsidRPr="00AC06B0">
        <w:t xml:space="preserve"> – Светом занимающийся. А! Побеждающий свет. Кстати, </w:t>
      </w:r>
      <w:r w:rsidRPr="00AC06B0">
        <w:rPr>
          <w:i/>
        </w:rPr>
        <w:t>ник,</w:t>
      </w:r>
      <w:r w:rsidRPr="00AC06B0">
        <w:t xml:space="preserve"> сейчас </w:t>
      </w:r>
      <w:r w:rsidRPr="00AC06B0">
        <w:rPr>
          <w:i/>
        </w:rPr>
        <w:t>ник</w:t>
      </w:r>
      <w:r w:rsidRPr="00AC06B0">
        <w:t xml:space="preserve"> – это обозначение в интернете, а на самом деле, </w:t>
      </w:r>
      <w:r w:rsidRPr="00AC06B0">
        <w:rPr>
          <w:i/>
        </w:rPr>
        <w:t>ник</w:t>
      </w:r>
      <w:r w:rsidRPr="00AC06B0">
        <w:t xml:space="preserve"> – это побеждающий. Ника – богиня победы, побеждающая, одна из наших Аватаресс в Иерархии. И вы как Посвящённые чаще всего занимались Светом. Такие Посвящённые как с Высшего Посвящённого Солнечного – они начинали заниматься Духом. Где-то только Архаты, Адепты, в принципе, уже могли заниматься Духом, но таких было всего сотни, ну пускай пару тысяч. На семь миллиардов? Да-а. Размер. Это те, кто занимались Духом и понимали Дух.</w:t>
      </w:r>
    </w:p>
    <w:p w14:paraId="50DDB335" w14:textId="77777777" w:rsidR="0084217F" w:rsidRPr="00AC06B0" w:rsidRDefault="0084217F" w:rsidP="0084217F">
      <w:pPr>
        <w:ind w:firstLine="454"/>
      </w:pPr>
      <w:r w:rsidRPr="00AC06B0">
        <w:t xml:space="preserve">Некоторые скажут: «Как? Мы арканами занимались! Книга вышла!» Согласен, книга вышла, арканами занимались. Арканами мы занимались кем? С точки зрения кого? Арканами мы занимались с точки зрения человека, потому что все ситуации арканов были человеческие. Более того, аркан – это лассо, для </w:t>
      </w:r>
      <w:r w:rsidRPr="00AC06B0">
        <w:rPr>
          <w:i/>
        </w:rPr>
        <w:t>удержки</w:t>
      </w:r>
      <w:r w:rsidRPr="00AC06B0">
        <w:t xml:space="preserve"> в своих руках буйного животного. И арканы были отменены только потому, что аркан – это был переходный тип из животного начала в человеке в собственно человека. Все, кто занимались арканами, они лассо </w:t>
      </w:r>
      <w:r w:rsidRPr="00AC06B0">
        <w:rPr>
          <w:i/>
        </w:rPr>
        <w:t>приучивали</w:t>
      </w:r>
      <w:r w:rsidRPr="00AC06B0">
        <w:t xml:space="preserve"> своего животного жить по-человечески. Сами себя на лассо одевали. Я говорю взгляд Посвящённого.</w:t>
      </w:r>
    </w:p>
    <w:p w14:paraId="6430CB93" w14:textId="77777777" w:rsidR="0084217F" w:rsidRPr="00AC06B0" w:rsidRDefault="0084217F" w:rsidP="0084217F">
      <w:pPr>
        <w:ind w:firstLine="454"/>
      </w:pPr>
      <w:r w:rsidRPr="00AC06B0">
        <w:t xml:space="preserve">Я, при этом, читал очень умную и глубокую книгу Шмакова «Арканы Таро». Я даже помогал некоторым участвовать в этих практиках, мы даже на Синтезах всё это проходили, всё это правильно, это всё тема Синтеза, как накопления предыдущей эпохи. Но это не отменяет, что аркан – это лассо для остановки буйного животного, которое в Свете, внимание! – которое в Свете человек, а в Духе ещё животное. </w:t>
      </w:r>
    </w:p>
    <w:p w14:paraId="3EFE9FA4" w14:textId="77777777" w:rsidR="0084217F" w:rsidRPr="00AC06B0" w:rsidRDefault="0084217F" w:rsidP="0084217F">
      <w:pPr>
        <w:ind w:firstLine="454"/>
        <w:rPr>
          <w:b/>
        </w:rPr>
      </w:pPr>
      <w:r w:rsidRPr="00AC06B0">
        <w:t xml:space="preserve">Вот ещё одна степень Иерархизации, крайне неприятная, но она на то и Иерархизация, что здесь очень много подводных камней Воли. Расширимся: в Энергии ты можешь быть человек, а в Свете, как некоторые одухотворённые лица говорят, светлячок. И мечтают после смерти стать светлячком, и светлячковым телом, похожим на человека, жить вне физического тела, а питаться солнышком, как светлячок, и всё остальное. У нас же есть насекомое, светлячок называется. Это такой маленький </w:t>
      </w:r>
      <w:r w:rsidRPr="00AC06B0">
        <w:rPr>
          <w:i/>
        </w:rPr>
        <w:t>жучочек</w:t>
      </w:r>
      <w:r w:rsidRPr="00AC06B0">
        <w:t xml:space="preserve">, который светится, его называют </w:t>
      </w:r>
      <w:r w:rsidRPr="00AC06B0">
        <w:rPr>
          <w:i/>
        </w:rPr>
        <w:t>светлячочком</w:t>
      </w:r>
      <w:r w:rsidRPr="00AC06B0">
        <w:t xml:space="preserve">. Ну а закон: то, что вверху, то и внизу, вы знаете. В итоге, если товарищ Фалес Аргивянин хотел перейти в ветер, не найдя путь развития нового человечного в себе – это Стихия – то наши высокоразвитые энергоёмкие люди, пытаясь перестроиться в свет, хотели стать жучком в Тонком мире, элегантно называя эту форму светлячком. Чтобы никто не догадался, </w:t>
      </w:r>
      <w:proofErr w:type="gramStart"/>
      <w:r w:rsidRPr="00AC06B0">
        <w:t>что людей-то</w:t>
      </w:r>
      <w:proofErr w:type="gramEnd"/>
      <w:r w:rsidRPr="00AC06B0">
        <w:t xml:space="preserve"> ведут в насекомых, добавлю, Света, не в насекомых Энергии с формой в окружающем мире, а в насекомых Света. Прикольно, правда? Мы </w:t>
      </w:r>
      <w:r w:rsidRPr="00AC06B0">
        <w:lastRenderedPageBreak/>
        <w:t xml:space="preserve">ведь даже не понимаем, как живут в специфике насекомых. Есть человек Энергии, и насекомый Света. Человеком в Свете ты ещё должен стать. </w:t>
      </w:r>
    </w:p>
    <w:p w14:paraId="493F3D3B" w14:textId="77777777" w:rsidR="0084217F" w:rsidRPr="00AC06B0" w:rsidRDefault="0084217F" w:rsidP="0084217F">
      <w:pPr>
        <w:ind w:firstLine="454"/>
      </w:pPr>
      <w:r w:rsidRPr="00AC06B0">
        <w:t xml:space="preserve">Иерархизация, пункт 0,2. Мы так далеко зайдём, но зайти надо. Иначе с Иерархизацией будет «швах». Но, как бы, понимаете, я в других Подразделениях даже не пытался такое анализировать, но как бы… </w:t>
      </w:r>
      <w:proofErr w:type="gramStart"/>
      <w:r w:rsidRPr="00AC06B0">
        <w:t>А</w:t>
      </w:r>
      <w:proofErr w:type="gramEnd"/>
      <w:r w:rsidRPr="00AC06B0">
        <w:t xml:space="preserve"> у вас профессия. В Питере это надо. А то вы не знаете, что делать со своим Домом. </w:t>
      </w:r>
      <w:proofErr w:type="gramStart"/>
      <w:r w:rsidRPr="00AC06B0">
        <w:t>О….</w:t>
      </w:r>
      <w:proofErr w:type="gramEnd"/>
      <w:r w:rsidRPr="00AC06B0">
        <w:t>. Да в вашем Доме теперь не пахано поле возможностей Огня, не то, что Духа.</w:t>
      </w:r>
    </w:p>
    <w:p w14:paraId="1A1CD46E" w14:textId="77777777" w:rsidR="0084217F" w:rsidRPr="00AC06B0" w:rsidRDefault="0084217F" w:rsidP="0084217F">
      <w:pPr>
        <w:ind w:firstLine="454"/>
      </w:pPr>
      <w:r w:rsidRPr="00AC06B0">
        <w:t>И кстати, пока не забыл просто, вернёмся. Мне говорят: «Да как же, мы всегда Волю исполняем, да всё остальное».</w:t>
      </w:r>
    </w:p>
    <w:p w14:paraId="5F0E4B30" w14:textId="77777777" w:rsidR="0084217F" w:rsidRPr="00AC06B0" w:rsidRDefault="0084217F" w:rsidP="0084217F">
      <w:pPr>
        <w:ind w:firstLine="454"/>
      </w:pPr>
      <w:r w:rsidRPr="00AC06B0">
        <w:t>Звонит мне Глава одного из Подразделений. Внимание, я не занимаюсь проверками Столпов, я уже это много объявлял. Ну, не найдя поддержки у другого Главы, решила, что другой Глава своим правом вето решит. И начинает с внутренней Волей на меня наезжать. Но внешне всё корректно. Ну, как по-человечески внешне всё корректно, а внутри там…. «Да как ты мог?» А Воля там у человека бешенная. Я тут же ей внешне начинаю выражать то же самое Волей голосом. По телефону: «Ты что на меня кричишь?» А мы ещё чуть дружны, много общались. Я говорю: «Даже не собирался. Ты путаешь разговор Волей и крик. Для тебя волевой тон разговора, чтоб тебя остановить, а ты – крик». Она: «А почему Воля?» Я говорю: «А ты у себя внутри, ты мне навязываешь свою внутреннюю Волю, что всех поставили не так, ну, как ты видела, как Глава Подразделения. Но ставит-то Владыка, и отражает твоё внутреннее волевое состояние тебе». Но человек умный, он подготовленный. Сразу сообразила, начала смягчаться. И у меня голос начал меняться. Я говорю: «Зеркало Посвящённого». Я говорю: «Вообще всё рассказывай, что ты хочешь знать о тебе самой, но не факт, что я буду занимать эту позицию. Но чтоб ты увидела себя, я буду говорить ну, прям вот, что это так. А, и Синтез не такой, и Воля не такая, и там всё правильно, потому что ты так считаешь внутри. Но это будет твоя позиция, а не моя. Зеркало. Язык Посвящённого». Но человек умный, он это знал, он перестроился… Благо в предыдущей эпохе он соображал. Мы начали уже говорить языком Мудрости. Перешли с Воли. Самый простой вопрос: «Зачем поставили этого человека на эту должность, он её всё равно исполнять не будет?» Я говорю: «Очень простой вариант. Ты сообщаешь, что Владыка выбрал именно этого человека на эту должность, чтобы он её начал исполнять. И как Глава Подразделения ты должна убедить это сделать». – «Так она же всё равно не будет». Я говорю: «Ну, не будет, будут выводы, но через год. За то, что не будет, будут серьёзные выводы с записью в инстанции, но через год. А сейчас её поставили, она Огнём взяла эту должность». Допустим, Метагалактический центр. Так у нас метаются сейчас от трёх должностей: Наука, МЦ и Партия. На них делать надо точно что-то. И там точно есть руководители, которые что-нибудь стребуют. И туда начинают ставить тех, кто должен внутри расти, а некоторые не хотят. Или туда ставят не тех, кого видит Глава Подразделения, потому что действительно многие не работоспособны. А Владыка ставит не работоспособных, чтобы они стали работоспособными. И Глава Подразделения должна отстимулировать, чтобы они такими стали. А получается: «Нет, поставьте мне работоспособную, которая и так это делает». – «А ты чем будешь заниматься?» – «А я буду пожинать в лаврах. Типа, работоспособные работают, не работоспособные так и не работают, я ими заниматься не буду. У меня такой хороший Дом».</w:t>
      </w:r>
    </w:p>
    <w:p w14:paraId="4267585D" w14:textId="77777777" w:rsidR="0084217F" w:rsidRPr="00AC06B0" w:rsidRDefault="0084217F" w:rsidP="0084217F">
      <w:pPr>
        <w:ind w:firstLine="454"/>
      </w:pPr>
      <w:r w:rsidRPr="00AC06B0">
        <w:t xml:space="preserve">А Главе Подразделения всех неработоспособных поставили на самые работоспособные места, и ей теперь надо найти методы сделать их работоспособными. Это и её учёба тоже. Научиться управлять по-другому коллективом, чтобы он стал работоспособным на этих местах. Зависание. Зависание было столь серьёзным, чтобы вы поняли, что такое объём Духа. Что, ссылаясь на родственников, ближайших: «Да мы вообще скоро уедем в другой город». Я говорю: «А вы уверены, что вам это надо? Если вам такую хорошую ситуацию здесь Владыка уже дал. </w:t>
      </w:r>
      <w:proofErr w:type="gramStart"/>
      <w:r w:rsidRPr="00AC06B0">
        <w:t>Так сказать</w:t>
      </w:r>
      <w:proofErr w:type="gramEnd"/>
      <w:r w:rsidRPr="00AC06B0">
        <w:t xml:space="preserve"> переподготовить тех, кто не готов на то, чтобы они были готовы». Но ответа не было, надо было с родственниками всё решать. Но, в конечном счёте, человек всё понял и решил. Но это же надо было волево с ним поговорить. </w:t>
      </w:r>
    </w:p>
    <w:p w14:paraId="11B5BF28" w14:textId="77777777" w:rsidR="0084217F" w:rsidRPr="00AC06B0" w:rsidRDefault="0084217F" w:rsidP="0084217F">
      <w:pPr>
        <w:ind w:firstLine="454"/>
      </w:pPr>
      <w:r w:rsidRPr="00AC06B0">
        <w:t xml:space="preserve">К этому, когда волево говоришь, ты обязательно и кричишь, даже не повышая голос. В ушах крик Воли, хотя голос спокойный, но волевой. Ну, есть такое. Так знаете, когда вы заходите в колокол и говорите тихое слово. Но оно отзывается таким. грохотом, что кажется, что ты крикнул. На самом деле это эффект колокола называется. Вот Воля всегда имеет эффект колокола. Чем тише говоришь, тем громче давит на барабанные перепонки. Ощущение, что ты просто бьёшь по голове обухом непонятно чем. А ты просто тихо говоришь, но волево. Перепонки это не выдерживают, они ещё, сейчас будете смеяться, в световой организации тела. Поэтому любой волевой язык становится </w:t>
      </w:r>
      <w:r w:rsidRPr="00AC06B0">
        <w:lastRenderedPageBreak/>
        <w:t>криком. А вот когда появится одухотворённая организация тела Волей, то любой волевой разговор становится нормальным. Сразу скажу – Иерархизация телесных накоплений предыдущих воплощений.</w:t>
      </w:r>
    </w:p>
    <w:p w14:paraId="4A7CCDA8" w14:textId="77777777" w:rsidR="009B1C40" w:rsidRDefault="0084217F" w:rsidP="0084217F">
      <w:pPr>
        <w:ind w:firstLine="454"/>
      </w:pPr>
      <w:r w:rsidRPr="00AC06B0">
        <w:t xml:space="preserve">И вот ты проверяешь: для кого-то это высокоразвитый Посвящённый, который даже в Синтезе достиг определённых успехов, лично достиг, молодец. И ты проверяешь: он волю берёт барабанными перепонками, когда ты говоришь волево, но не кричишь. Ну, по телефону, ну, какой крик, ну, смешно. Да? И тогда его тело организовано уже действенным Духом. Или для него </w:t>
      </w:r>
      <w:proofErr w:type="gramStart"/>
      <w:r w:rsidRPr="00AC06B0">
        <w:t>Воля это</w:t>
      </w:r>
      <w:proofErr w:type="gramEnd"/>
      <w:r w:rsidRPr="00AC06B0">
        <w:t xml:space="preserve"> крик? Хотя он понимает, о чём идёт речь, идёт взаимоотражение, сопряжение с внутренним его состоянием. И тогда его тело, по воплощению, организовалось больше Светом. Его барабанные перепонки концентрацию Воли и Духа не выдерживают. Для них это крик. Да, да, да ваши тела при воплощении тоже имели свою специфику, кто-то Света, кто-то Энергии, лишь некоторые Духа. Причём такие встречаются единицы в наших ареалах обитания Служащих. Тот человек был даже Высший Посвящённый Солнечный в предыдущей эпохе. Может быть даже и выше, но то ещё не проснулось. Может, не проснётся, н</w:t>
      </w:r>
      <w:r w:rsidRPr="00AC06B0">
        <w:rPr>
          <w:i/>
        </w:rPr>
        <w:t>е</w:t>
      </w:r>
      <w:r w:rsidRPr="00AC06B0">
        <w:t>где. У него н</w:t>
      </w:r>
      <w:r w:rsidRPr="00AC06B0">
        <w:rPr>
          <w:i/>
        </w:rPr>
        <w:t>е</w:t>
      </w:r>
      <w:r w:rsidRPr="00AC06B0">
        <w:t xml:space="preserve">где, у нас есть где. Ну, в итоге вы Свет и Энергию выдерживаете телом, Дух и Волю – нет. Если с вами начать говорить волево, вы начинаете обижаться. </w:t>
      </w:r>
    </w:p>
    <w:p w14:paraId="43F087F8" w14:textId="59BD6024" w:rsidR="009B1C40" w:rsidRDefault="009B1C40" w:rsidP="0084217F">
      <w:pPr>
        <w:ind w:firstLine="454"/>
      </w:pPr>
      <w:r>
        <w:t xml:space="preserve">– </w:t>
      </w:r>
      <w:r w:rsidR="0084217F" w:rsidRPr="00E646EC">
        <w:t xml:space="preserve">Как так? </w:t>
      </w:r>
    </w:p>
    <w:p w14:paraId="180F8E8E" w14:textId="0D5B1A9D" w:rsidR="009B1C40" w:rsidRDefault="009B1C40" w:rsidP="0084217F">
      <w:pPr>
        <w:ind w:firstLine="454"/>
      </w:pPr>
      <w:r>
        <w:t xml:space="preserve">– </w:t>
      </w:r>
      <w:r w:rsidR="0084217F" w:rsidRPr="00E646EC">
        <w:t>Ну, я на себя возьму.</w:t>
      </w:r>
    </w:p>
    <w:p w14:paraId="34AF8DFF" w14:textId="7CB5EE39" w:rsidR="009B1C40" w:rsidRDefault="009B1C40" w:rsidP="0084217F">
      <w:pPr>
        <w:ind w:firstLine="454"/>
      </w:pPr>
      <w:r>
        <w:t xml:space="preserve">– </w:t>
      </w:r>
      <w:r w:rsidR="0084217F" w:rsidRPr="00E646EC">
        <w:t xml:space="preserve">Виталик с нами так говорил! </w:t>
      </w:r>
    </w:p>
    <w:p w14:paraId="7DCA5458" w14:textId="72D03398" w:rsidR="009B1C40" w:rsidRDefault="009B1C40" w:rsidP="0084217F">
      <w:pPr>
        <w:ind w:firstLine="454"/>
      </w:pPr>
      <w:r>
        <w:t xml:space="preserve">– </w:t>
      </w:r>
      <w:r w:rsidR="0084217F" w:rsidRPr="00E646EC">
        <w:t xml:space="preserve">Ну, не Виталик, на моём месте любой другой. </w:t>
      </w:r>
    </w:p>
    <w:p w14:paraId="730641CD" w14:textId="2DFEFFFB" w:rsidR="009B1C40" w:rsidRDefault="009B1C40" w:rsidP="0084217F">
      <w:pPr>
        <w:ind w:firstLine="454"/>
      </w:pPr>
      <w:r>
        <w:t xml:space="preserve">– </w:t>
      </w:r>
      <w:r w:rsidR="0084217F" w:rsidRPr="00E646EC">
        <w:t xml:space="preserve">С нами же так нельзя! </w:t>
      </w:r>
    </w:p>
    <w:p w14:paraId="59D3A979" w14:textId="192A5981" w:rsidR="009B1C40" w:rsidRDefault="009B1C40" w:rsidP="0084217F">
      <w:pPr>
        <w:ind w:firstLine="454"/>
      </w:pPr>
      <w:r>
        <w:t xml:space="preserve">– </w:t>
      </w:r>
      <w:r w:rsidR="0084217F" w:rsidRPr="00E646EC">
        <w:t>А как с вами можно?</w:t>
      </w:r>
    </w:p>
    <w:p w14:paraId="1CD3DE8D" w14:textId="23CD852F" w:rsidR="009B1C40" w:rsidRDefault="009B1C40" w:rsidP="0084217F">
      <w:pPr>
        <w:ind w:firstLine="454"/>
      </w:pPr>
      <w:r>
        <w:t xml:space="preserve">– </w:t>
      </w:r>
      <w:r w:rsidR="0084217F" w:rsidRPr="00E646EC">
        <w:t>Как?</w:t>
      </w:r>
    </w:p>
    <w:p w14:paraId="495F841D" w14:textId="7651D4E1" w:rsidR="0084217F" w:rsidRPr="00E646EC" w:rsidRDefault="009B1C40" w:rsidP="0084217F">
      <w:pPr>
        <w:ind w:firstLine="454"/>
        <w:rPr>
          <w:b/>
        </w:rPr>
      </w:pPr>
      <w:r>
        <w:t xml:space="preserve">– </w:t>
      </w:r>
      <w:r w:rsidR="00E5500C" w:rsidRPr="00E646EC">
        <w:t>Всё по шерсти.</w:t>
      </w:r>
    </w:p>
    <w:p w14:paraId="4B37E2C6" w14:textId="77777777" w:rsidR="009B1C40" w:rsidRDefault="0084217F" w:rsidP="0084217F">
      <w:pPr>
        <w:ind w:firstLine="454"/>
      </w:pPr>
      <w:r w:rsidRPr="00E646EC">
        <w:t xml:space="preserve">Извините, я тут выхожу из глубокой перестройки, поэтому у меня тут смех будет весёлый. Мне так и сказали: </w:t>
      </w:r>
    </w:p>
    <w:p w14:paraId="18B7D3E1" w14:textId="61EC6E33" w:rsidR="0084217F" w:rsidRPr="00E646EC" w:rsidRDefault="009B1C40" w:rsidP="0084217F">
      <w:pPr>
        <w:ind w:firstLine="454"/>
      </w:pPr>
      <w:r>
        <w:t xml:space="preserve">– </w:t>
      </w:r>
      <w:r w:rsidR="0084217F" w:rsidRPr="00E646EC">
        <w:t xml:space="preserve">Ты не смейся. А то у тебя смех как из подземелья. </w:t>
      </w:r>
    </w:p>
    <w:p w14:paraId="5F4820E6" w14:textId="77777777" w:rsidR="0084217F" w:rsidRPr="00AC06B0" w:rsidRDefault="0084217F" w:rsidP="0084217F">
      <w:pPr>
        <w:ind w:firstLine="454"/>
      </w:pPr>
      <w:r w:rsidRPr="00AC06B0">
        <w:t>Ну, нормально. Мы же оттуда и ведём речь. Иногда, чтобы перестроиться, приходится болеть. А надо. Вот такая ситуация. И мы это не видим. Внимание! При воплощении ваше тело, ну, тогда, когда вы там сколько лет назад, и я тоже, воплотились, концентрируем в утробе матери лучшие ваши накопления.</w:t>
      </w:r>
    </w:p>
    <w:p w14:paraId="55D53438" w14:textId="77777777" w:rsidR="009B1C40" w:rsidRDefault="0084217F" w:rsidP="0084217F">
      <w:pPr>
        <w:ind w:firstLine="454"/>
      </w:pPr>
      <w:r w:rsidRPr="00AC06B0">
        <w:t>Если самые лучшие ваши накопления были Светом, а Человек, это прежде, всего Энергия, то тело формировалось ракурсом Света. Сейчас мы это знаем в Тонком Мире как световещество, если кто-то следит за развитием в Синтезе. Внимание! Скажете:</w:t>
      </w:r>
    </w:p>
    <w:p w14:paraId="72CF87A0" w14:textId="02EFF416" w:rsidR="0084217F" w:rsidRPr="00AC06B0" w:rsidRDefault="009B1C40" w:rsidP="0084217F">
      <w:pPr>
        <w:ind w:firstLine="454"/>
      </w:pPr>
      <w:r>
        <w:t xml:space="preserve">– </w:t>
      </w:r>
      <w:r w:rsidR="0084217F" w:rsidRPr="00AC06B0">
        <w:t xml:space="preserve">Так Дух-то, он есть! </w:t>
      </w:r>
    </w:p>
    <w:p w14:paraId="1893993E" w14:textId="77777777" w:rsidR="009B1C40" w:rsidRDefault="0084217F" w:rsidP="0084217F">
      <w:pPr>
        <w:ind w:firstLine="454"/>
      </w:pPr>
      <w:r w:rsidRPr="00AC06B0">
        <w:t>Но Дух уже вошёл, внимание! – сейчас вы узнаете эту традицию, в ту форму… Правда, вы чаще всего говорите:</w:t>
      </w:r>
    </w:p>
    <w:p w14:paraId="070712DF" w14:textId="4F89F8D5" w:rsidR="0084217F" w:rsidRPr="00AC06B0" w:rsidRDefault="009B1C40" w:rsidP="0084217F">
      <w:pPr>
        <w:ind w:firstLine="454"/>
      </w:pPr>
      <w:r>
        <w:t xml:space="preserve">– </w:t>
      </w:r>
      <w:r w:rsidR="0084217F" w:rsidRPr="00AC06B0">
        <w:t>Дух в меня вошёл. И вышел.</w:t>
      </w:r>
    </w:p>
    <w:p w14:paraId="356BB959" w14:textId="77777777" w:rsidR="0084217F" w:rsidRPr="00AC06B0" w:rsidRDefault="0084217F" w:rsidP="0084217F">
      <w:pPr>
        <w:ind w:firstLine="454"/>
      </w:pPr>
      <w:r w:rsidRPr="00AC06B0">
        <w:t xml:space="preserve">Вспомните все ваши разговоры так, про себя?! Иерархизация. Значит, если Дух вошёл, то Дух априори не присущ материальности вашего тела. Без обид. Не, не, это можно перестроить, я не говорю, что это навсегда, это может быть даже в этой жизни перестроить, просто, работать надо, и всё. И тогда, если Дух не присущ материальности тела, у вас внутреннее состояние, что он может выйти и зайти. Ну, то есть он в </w:t>
      </w:r>
      <w:r w:rsidRPr="00AC06B0">
        <w:rPr>
          <w:i/>
        </w:rPr>
        <w:t>темнице сырой</w:t>
      </w:r>
      <w:r w:rsidRPr="00AC06B0">
        <w:t>, по Лермонтову. Сырая темница, это наше Тело. Все Посвящённые это переводили сразу. Не Посвящённые – не понимали, какая сырая темница? Какой орёл молодой там бьётся?</w:t>
      </w:r>
    </w:p>
    <w:p w14:paraId="00B257FD" w14:textId="77777777" w:rsidR="0084217F" w:rsidRPr="00AC06B0" w:rsidRDefault="0084217F" w:rsidP="0084217F">
      <w:pPr>
        <w:ind w:firstLine="454"/>
      </w:pPr>
      <w:r w:rsidRPr="00AC06B0">
        <w:t>Внимание! Дух в виде Орла у товарища Лермонтова бьется в сыром теле. То есть, даже Лермонтов видел, что это даже не человек. Хотя орёл, это высокоразвитое животное по символам 19-го века. Результат – не вхождение в тело, тоже по Лермонтову: «Печальный Демон, дух изгнанья</w:t>
      </w:r>
      <w:r w:rsidRPr="00AC06B0">
        <w:rPr>
          <w:i/>
        </w:rPr>
        <w:t xml:space="preserve"> (из тела</w:t>
      </w:r>
      <w:r w:rsidRPr="00AC06B0">
        <w:t>), летел над грешною землёй»</w:t>
      </w:r>
      <w:r w:rsidRPr="00AC06B0">
        <w:rPr>
          <w:i/>
        </w:rPr>
        <w:t>.</w:t>
      </w:r>
      <w:r w:rsidRPr="00AC06B0">
        <w:t xml:space="preserve"> Это о нас, о людях, когда Дух не приняли. Но его и развитие было больше… демонским. Мы, конечно, видели в этом, что это демон какой-то, не мы, это вот прям из других глобусов. Что же он такой печальный Демон, дух изгнанья, летел над грешною землёй? Особенно, если земля грешная. Такой глубинный пассаж Лермонтова, который видел Дух человека, ну, если не орлом, так получеловеком, так выразимся.</w:t>
      </w:r>
    </w:p>
    <w:p w14:paraId="54E6316B" w14:textId="77777777" w:rsidR="0084217F" w:rsidRPr="00AC06B0" w:rsidRDefault="0084217F" w:rsidP="0084217F">
      <w:pPr>
        <w:ind w:firstLine="454"/>
      </w:pPr>
      <w:r w:rsidRPr="00AC06B0">
        <w:t>Или того же Врубеля, который на эту тему нарисовал всё то, что видел Лермонтов. Два таких талантливых в Духе человека.</w:t>
      </w:r>
    </w:p>
    <w:p w14:paraId="1E02ABAB" w14:textId="77777777" w:rsidR="0084217F" w:rsidRPr="00AC06B0" w:rsidRDefault="0084217F" w:rsidP="0084217F">
      <w:pPr>
        <w:ind w:firstLine="454"/>
      </w:pPr>
      <w:r w:rsidRPr="00AC06B0">
        <w:lastRenderedPageBreak/>
        <w:t>Шутку хотите… серьёзную? Но для вас это будет шутка. Один из них становится президентом одной из ближайших к нам стран. А так как у нас в нескольких странах сейчас становятся президенты, ну, угадайте. А, вы не знаете несколько стран, где становятся президентами? Ну, я вам вообще сочувствую. Видите, у меня даже челюсть замкнуло. Нельзя такие вещи говорить. Даже в Питере. Мне Иерархизация не позволяет. Ну, а я ляпнул.</w:t>
      </w:r>
    </w:p>
    <w:p w14:paraId="67807D3C" w14:textId="77777777" w:rsidR="0084217F" w:rsidRPr="00AC06B0" w:rsidRDefault="0084217F" w:rsidP="0084217F">
      <w:pPr>
        <w:ind w:firstLine="454"/>
      </w:pPr>
      <w:r w:rsidRPr="00AC06B0">
        <w:t>Хорошо хоть вам выбор сделал. Вы же выбрать не сможете, поэтому так и не удивляйтесь. Успел. Иерархизация. Понимаете, я сейчас с вами шучу. В принципе, я сейчас открыто с вами говорю. Но некоторых, это уже оскорбляет, … я вижу. Шутя Духом, для вашей подготовки такими вещами не шутят. Ну, во-первых, для меня это не вещи. А, во-вторых, шутят.</w:t>
      </w:r>
    </w:p>
    <w:p w14:paraId="475156E4" w14:textId="239AF627" w:rsidR="0084217F" w:rsidRPr="00AC06B0" w:rsidRDefault="0084217F" w:rsidP="0084217F">
      <w:pPr>
        <w:ind w:firstLine="454"/>
      </w:pPr>
      <w:r w:rsidRPr="00AC06B0">
        <w:t xml:space="preserve">Если б юмор Отца не присутствовал в нашей жизни, наша цивилизация давно бы погибла. </w:t>
      </w:r>
      <w:r w:rsidR="006B1C00" w:rsidRPr="006B1C00">
        <w:rPr>
          <w:i/>
        </w:rPr>
        <w:t>(Смех)</w:t>
      </w:r>
      <w:r w:rsidRPr="00AC06B0">
        <w:t xml:space="preserve"> Поэтому, исходя из того, что мы видим в окружающей жизни, там столько юмора Папы, который помогает нам развиваться, что мы даже просто вот… Если мы не начнём шутить Духом, то мы никогда не выйдем из Света.</w:t>
      </w:r>
    </w:p>
    <w:p w14:paraId="167F387B" w14:textId="77777777" w:rsidR="0084217F" w:rsidRPr="00AC06B0" w:rsidRDefault="0084217F" w:rsidP="0084217F">
      <w:pPr>
        <w:ind w:firstLine="454"/>
      </w:pPr>
      <w:r w:rsidRPr="00AC06B0">
        <w:t>Доказательства на счёт того, что наши тела в предыдущей эпохе были более Светом. Чтобы закончить эту тему, поставить акценты. Большинство человеков и Учеников, проходящих Синтез, занимались разумом, где главное – разум, вершина разума, и всё остальное в разуме. А, Разум – это Свет, кто не знает. То есть большинство занималось Светом. А, значит, е</w:t>
      </w:r>
      <w:r w:rsidRPr="00AC06B0">
        <w:rPr>
          <w:i/>
        </w:rPr>
        <w:t>смь</w:t>
      </w:r>
      <w:r w:rsidRPr="00AC06B0">
        <w:t xml:space="preserve"> были Энергией, занимаясь Светом. Занимались арканами, то есть занимались Духом. Значит, е</w:t>
      </w:r>
      <w:r w:rsidRPr="00AC06B0">
        <w:rPr>
          <w:i/>
        </w:rPr>
        <w:t>смь</w:t>
      </w:r>
      <w:r w:rsidRPr="00AC06B0">
        <w:t xml:space="preserve"> были Светом. То есть, вы скажете: «А какая разница?» Очень простая. Если подумать, кто скажет разницу? Иерархизация. Мы вошли в Иерархизацию. Просто, это простые примеры, но их надо обязательно проработать, иначе вы не будете понимать вообще сути того, кто к вам приходит из новеньких. А в Иерархизации, это крайне важно. Вы так не мыслите. Вы всё не в том.</w:t>
      </w:r>
    </w:p>
    <w:p w14:paraId="29A67D62" w14:textId="77777777" w:rsidR="0084217F" w:rsidRPr="00AC06B0" w:rsidRDefault="0084217F" w:rsidP="0084217F">
      <w:pPr>
        <w:ind w:firstLine="454"/>
      </w:pPr>
      <w:r w:rsidRPr="00AC06B0">
        <w:t xml:space="preserve">Есть те, кто занимается Светом и Разумом, тот же священник в церкви занимается Светом, то он есмь суть Энергия, сам по себе. Но он ещё взращивает Тонкое тело Света. Он ещё становится утончённым и, напитываясь утонченностью, и взращивая Тонкое тело, занимается Светом. Я без шуток. В 5-й расе только Тонкое тело перерабатывало Свет. О Частях в предыдущей эпохе речь вообще не шла. Но была специализация: Разум на Свет, Душа на Дух. Внимание! Сердце на Энергию. Это специализация Частей была. Поэтому так мусульмане и христиане не всегда себя воспринимают. Мусульмане, это живая Энергия. Понятно. Христиане должны были быть живым Духом. Обе диаспоры не воспринимают евреев, которые должны быть живым Светом. </w:t>
      </w:r>
    </w:p>
    <w:p w14:paraId="7324E301" w14:textId="77777777" w:rsidR="0084217F" w:rsidRPr="00AC06B0" w:rsidRDefault="0084217F" w:rsidP="0084217F">
      <w:pPr>
        <w:ind w:firstLine="454"/>
      </w:pPr>
      <w:r w:rsidRPr="00AC06B0">
        <w:t xml:space="preserve">Поэтому евреи плохие, потому что Свет всегда плохо светит. Не </w:t>
      </w:r>
      <w:r w:rsidRPr="00AC06B0">
        <w:rPr>
          <w:i/>
        </w:rPr>
        <w:t>хватат</w:t>
      </w:r>
      <w:r w:rsidRPr="00AC06B0">
        <w:t>. На самом деле это зеркало собственного Света. Как только у тебя Свет светит ярко, еврей становится нормальным человеком, хорошим. Мусульманин становятся вообще другом, а христианин, так закадычный в дос... Ну, то есть авраамизм наступает, то есть, ты нормально со всеми диаспорами общаешься.</w:t>
      </w:r>
    </w:p>
    <w:p w14:paraId="6925855D" w14:textId="77777777" w:rsidR="0084217F" w:rsidRPr="00AC06B0" w:rsidRDefault="0084217F" w:rsidP="0084217F">
      <w:pPr>
        <w:ind w:firstLine="454"/>
      </w:pPr>
      <w:r w:rsidRPr="00AC06B0">
        <w:t xml:space="preserve">Как только у тебя не хватает Духа – христиане плохие, Энергии – мусульмане плохие, Света – евреи плохие. Чаще всего, у нас плохие евреи. Значит, большинству человечества не хватает Света. Как вам такой расклад Иерархизации? Я понимаю, что вы с этим не </w:t>
      </w:r>
      <w:proofErr w:type="gramStart"/>
      <w:r w:rsidRPr="00AC06B0">
        <w:t>совсем</w:t>
      </w:r>
      <w:proofErr w:type="gramEnd"/>
      <w:r w:rsidRPr="00AC06B0">
        <w:t xml:space="preserve"> согласитесь. Ну, и что? Это вы </w:t>
      </w:r>
      <w:proofErr w:type="gramStart"/>
      <w:r w:rsidRPr="00AC06B0">
        <w:t>не</w:t>
      </w:r>
      <w:proofErr w:type="gramEnd"/>
      <w:r w:rsidRPr="00AC06B0">
        <w:t xml:space="preserve"> согласитесь. А, с точки зрения опыта человечества, это очень даже работает.</w:t>
      </w:r>
    </w:p>
    <w:p w14:paraId="5F7A1F1E" w14:textId="77777777" w:rsidR="0084217F" w:rsidRPr="00AC06B0" w:rsidRDefault="0084217F" w:rsidP="0084217F">
      <w:pPr>
        <w:ind w:firstLine="454"/>
      </w:pPr>
      <w:r w:rsidRPr="00AC06B0">
        <w:t xml:space="preserve">Более того, продолжает работать. Таких клише по миру – </w:t>
      </w:r>
      <w:r w:rsidRPr="00AC06B0">
        <w:rPr>
          <w:i/>
        </w:rPr>
        <w:t>воз и маленькая тележка</w:t>
      </w:r>
      <w:r w:rsidRPr="00AC06B0">
        <w:t xml:space="preserve">. Внимание! Ни в коей мере не хотел национально кого-то там принизить, унизить. Специфика такая предыдущей эпохи, так росли нации, национальности, и именно поэтому в новой эпохе они будут в основном завершаться. Пример, у нас из Германии, гость есть – русский. Нация русских, естественно, занималась, чем? – Душою, а у нас три составляющие: Дух, Свет, Энергия… Духом. И специфика русских тел в том, что у них идёт организация Духа, ни о чём, по-честному, так. В этом была особенность Российской Империи, Советского Союза и России. Помните? Советский Союз, чтобы вы поняли, что я прав, создавал в Духе в здоровом теле. О! – сразу Советский Союз вспомнили: здоровый Дух. Чувствуете, как о Духе здоровом Советский Союз </w:t>
      </w:r>
      <w:r w:rsidRPr="00AC06B0">
        <w:rPr>
          <w:i/>
        </w:rPr>
        <w:t>мучился</w:t>
      </w:r>
      <w:r w:rsidRPr="00AC06B0">
        <w:t>. Именно поэтому этими телами было достигнуто то, что достигнуто.</w:t>
      </w:r>
    </w:p>
    <w:p w14:paraId="6B08B609" w14:textId="77777777" w:rsidR="0084217F" w:rsidRPr="00AC06B0" w:rsidRDefault="0084217F" w:rsidP="0084217F">
      <w:pPr>
        <w:ind w:firstLine="454"/>
      </w:pPr>
      <w:r w:rsidRPr="00AC06B0">
        <w:t xml:space="preserve">У нас когда-то была война с немцами. На чём она была построена? Понятно, на фашизме и всё остальное. Убираем историческое клише, смотрим с точки зрения Духа. Немецкая нация, это нация… Ага, размечталась, нация Духа – это русские. Она сказала: «Немецкая нация – это нация Духа». Я сказал: «Размечталась». Немецкая нация – это нация Воли. Великая Отечественная война, как попытка записать новую Волю в Дух, с точки зрения Огненного мира, и как выражение Духа в Воле немецкой нации. Победил Дух, но он и должен был победить, потому что он должен действовать Волей. Но он усвоил урок Воли, потому что был не готов к этой войне. Но даже не было </w:t>
      </w:r>
      <w:r w:rsidRPr="00AC06B0">
        <w:lastRenderedPageBreak/>
        <w:t xml:space="preserve">вариантов, потому что результатом Воли – Дух, </w:t>
      </w:r>
      <w:proofErr w:type="gramStart"/>
      <w:r w:rsidRPr="00AC06B0">
        <w:t>и</w:t>
      </w:r>
      <w:proofErr w:type="gramEnd"/>
      <w:r w:rsidRPr="00AC06B0">
        <w:t xml:space="preserve"> если остаётся чистая Воля без Духа, человечество не развивается. Поэтому априори это вело к усвоению Воли на ассимиляции носителей Воли Духом, то есть, говоря проще, русский солдат должен был войти в Берлин, доказав усвоение Воли, и переход на более высокий принцип развития. Без обид. С Огненного мира смотрится так. Тут у нас 9 Мая недавно было, как раз вот, пока свежо в памяти. При этом, это масса жертв с двух сторон, со стороны Духа – больше, Воли – всегда меньше, к сожалению. Я понимаю, что вы так не видите, но в Огненном мире это так. Не-не, война не была только из-за этого, там и Свет, и Энергия участвовали, там много всякой гадости было со всех сторон, так выразимся, но чистота Духа больше была у Советского народа, и он победил. Не просто Дух – чистота Духа, искренность Духа, несмотря на все своеобразия лозунгов этой искренности.</w:t>
      </w:r>
    </w:p>
    <w:p w14:paraId="483C65F0" w14:textId="77777777" w:rsidR="0084217F" w:rsidRPr="00AC06B0" w:rsidRDefault="0084217F" w:rsidP="0084217F">
      <w:pPr>
        <w:ind w:firstLine="454"/>
      </w:pPr>
      <w:r w:rsidRPr="00AC06B0">
        <w:t>А теперь к вам вопрос. Впитывая новую Волю и преображая Дух, в чём пришёл победитель, впитав новую Волю, и до этого не было победителя того, куда он пришёл? Во что превратился Дух людей Советского Союза? И до сих пор это клише работает, и нам в Иерархизации оно необходимо будет. Ну, как клише сейчас оно устаревает, но всё равно действует. В кого превратился гражданин или воин Советского Союза, прошедший войну? Даже историки отмечают, что после того, как войска Советские вернулись на базу – в смысле, в Советский Союз – в Советском Союзе уже были другие люди, эти войска были другими. Историки это выводят из того, что они видели жизнь, хоть и разрушенную, в других странах, на самом деле это были другие люди, не просто закалённые войной, а преображённые Духом в очень простое гражданское состояние, они преобразились Духом. Без этого преображения не было бы выхода в Космос. Не слышу.</w:t>
      </w:r>
    </w:p>
    <w:p w14:paraId="501F8CF7" w14:textId="77777777" w:rsidR="0084217F" w:rsidRPr="00AC06B0" w:rsidRDefault="0084217F" w:rsidP="0084217F">
      <w:pPr>
        <w:ind w:firstLine="454"/>
      </w:pPr>
      <w:r w:rsidRPr="00AC06B0">
        <w:rPr>
          <w:i/>
        </w:rPr>
        <w:t>Из зала: – Человек-Творец</w:t>
      </w:r>
      <w:r w:rsidRPr="00AC06B0">
        <w:t>.</w:t>
      </w:r>
    </w:p>
    <w:p w14:paraId="656FC555" w14:textId="77777777" w:rsidR="0084217F" w:rsidRPr="00AC06B0" w:rsidRDefault="0084217F" w:rsidP="0084217F">
      <w:pPr>
        <w:ind w:firstLine="454"/>
      </w:pPr>
      <w:r w:rsidRPr="00AC06B0">
        <w:t xml:space="preserve">Человек-Творец – это к Огню уже. Это вы убежали сразу в Огонь. </w:t>
      </w:r>
    </w:p>
    <w:p w14:paraId="0BF23369" w14:textId="77777777" w:rsidR="0084217F" w:rsidRPr="00AC06B0" w:rsidRDefault="0084217F" w:rsidP="0084217F">
      <w:pPr>
        <w:ind w:firstLine="454"/>
      </w:pPr>
      <w:r w:rsidRPr="00AC06B0">
        <w:t xml:space="preserve">Это был </w:t>
      </w:r>
      <w:r w:rsidRPr="00AC06B0">
        <w:rPr>
          <w:b/>
        </w:rPr>
        <w:t>Советский человек</w:t>
      </w:r>
      <w:r w:rsidRPr="00AC06B0">
        <w:t>. Пример. До войны, смотря некоторые фильмы, вы многих видите, у нас на Украине был праздник, в вышиванках и национальных костюмах. Помните – «Кубанские казаки» или… нет – в общем, сельская рапсодия, где грузин в грузинском костюме полюбил русскую девушку, и вместе они там, в общем…</w:t>
      </w:r>
    </w:p>
    <w:p w14:paraId="65AAFB57" w14:textId="77777777" w:rsidR="0084217F" w:rsidRPr="00AC06B0" w:rsidRDefault="0084217F" w:rsidP="0084217F">
      <w:pPr>
        <w:ind w:firstLine="454"/>
      </w:pPr>
      <w:r w:rsidRPr="00AC06B0">
        <w:rPr>
          <w:i/>
        </w:rPr>
        <w:t>Из зала: – Свинарка и пастух</w:t>
      </w:r>
      <w:r w:rsidRPr="00AC06B0">
        <w:t>.</w:t>
      </w:r>
    </w:p>
    <w:p w14:paraId="6B791B49" w14:textId="77777777" w:rsidR="0084217F" w:rsidRPr="00AC06B0" w:rsidRDefault="0084217F" w:rsidP="0084217F">
      <w:pPr>
        <w:ind w:firstLine="454"/>
      </w:pPr>
      <w:r w:rsidRPr="00AC06B0">
        <w:t>А, «Свинарка и пастух» – рапсодия советская, и там все были на этой Выставке в основном в национальных костюмах. Обратили внимание? Теперь вспоминаем фильмы после войны – национальных костюмов фактически нету.</w:t>
      </w:r>
    </w:p>
    <w:p w14:paraId="2018A1D4" w14:textId="77777777" w:rsidR="0084217F" w:rsidRPr="00AC06B0" w:rsidRDefault="0084217F" w:rsidP="0084217F">
      <w:pPr>
        <w:ind w:firstLine="454"/>
        <w:rPr>
          <w:i/>
        </w:rPr>
      </w:pPr>
      <w:r w:rsidRPr="00AC06B0">
        <w:rPr>
          <w:i/>
        </w:rPr>
        <w:t>Из зала: – Там, в основном, даже воинская форма.</w:t>
      </w:r>
    </w:p>
    <w:p w14:paraId="6C05017A" w14:textId="77777777" w:rsidR="0084217F" w:rsidRPr="00AC06B0" w:rsidRDefault="0084217F" w:rsidP="0084217F">
      <w:pPr>
        <w:ind w:firstLine="454"/>
      </w:pPr>
      <w:r w:rsidRPr="00AC06B0">
        <w:t>Воинская форма – это понятно почему, то есть страна в разрухе и нищета. Но даже когда снимали воинскую форму, начинали одевать цивильные костюмы, цивильные платья, не национальные. В этот момент… Я занимался в институте историей костюмов, для меня это близко, но я понимал, что любой костюм имеет ограничения. На каком уровне? На уровне Света. Любые особенности костюма, даже одеяния священника в церкви, особенность рисунка, всех этих… это максимум Свет, прикрытый в теле. То есть, любые рисунки у меня сейчас здесь на рубашке – это Свет. Как только мы переходим в Дух, этот костюм становится разнообразным, может быть, внимание! – по форме разный, но не предусматривает орнаменталистику, которая есмь характеристика Света или Энергии – орнамент, и не предусматривает национальный костюм вообще, категорически. Потому что для Духа национальность есмь действие или Энергии, или Света, то есть материи. А Дух и Огонь в Огне. Ничего не имею сейчас никаких смыслов, это такая – я танцевал больше в национальных костюмах разных стран – поэтому я на себе это ощущал. Поэтому я могу, даже… Я смеялся: в институт поступал сложным испанским танцем, а выпускался триптихом «Распятое Человечество», две крайние работы студенческие, на входе и выходе. Начинал с национального костюма, хотя артист балета. В балете как раз нет национальных костюмов, там национальный колорит, если и присутствует, но как дополнительное звено. Вот это чистый Дух, но там требовался именно национальный танец. Сделали – испанский. Вот это, попробуйте увидеть в этом Иерархизацию. Понятно, что это трудно заметить, но она есть.</w:t>
      </w:r>
    </w:p>
    <w:p w14:paraId="17169FC2" w14:textId="77777777" w:rsidR="0084217F" w:rsidRPr="002135CE" w:rsidRDefault="0084217F" w:rsidP="0084217F">
      <w:pPr>
        <w:ind w:firstLine="454"/>
      </w:pPr>
      <w:r w:rsidRPr="00AC06B0">
        <w:t xml:space="preserve">И после этого, это перелопатило и Советский Союз, и немецкую нацию, которая поучила Дух. В чистоте Духа и Воли, какая нация немецкая появилась? Сейчас будете улыбаться: ГДР. ФРГ </w:t>
      </w:r>
      <w:r w:rsidRPr="002135CE">
        <w:t>попыталась сохраниться в Вол</w:t>
      </w:r>
      <w:r>
        <w:t>е предыдущих десятилетий.</w:t>
      </w:r>
    </w:p>
    <w:p w14:paraId="59FB8175" w14:textId="77777777" w:rsidR="0084217F" w:rsidRPr="00AC06B0" w:rsidRDefault="0084217F" w:rsidP="0084217F">
      <w:pPr>
        <w:ind w:firstLine="454"/>
      </w:pPr>
      <w:r w:rsidRPr="00AC06B0">
        <w:t xml:space="preserve">И сорок лет после этого. И даже, когда Горбачёв ГДР, поняв этот процесс, совмещает с ФРГ. Сейчас идёт перерабатывание немецкой нации на новый уровень, уже 25 лет после этого. И ГДР до сих пор не ассимилировал в ФРГ. Я корректно скажу – это невозможно. Можно увидеть ещё просто, </w:t>
      </w:r>
      <w:r w:rsidRPr="00AC06B0">
        <w:lastRenderedPageBreak/>
        <w:t>потому что ФРГ видит, что нужно ассимилировать ГДР. На самом деле ФРГ нужно оставить экономику, а настоящие немцы должны ассимилироваться на уровень немцев ГДР. Потому что историки отмечают, что – сейчас, одна просто фраза – Дух немецкой армии сохранялся после Второй мировой войны в армии ГДР, а не Бундесвера в ФРГ. Дух немецкой армии – даже с формой, даже с деталями формы и с традициями иногда на весь конфликт с немецкой нацией. Советский Союз – это помогал, пестовал русских Дух. А слово «Дух немецкой армии» говорит о том, что Воля в этом Духе новая была записана.</w:t>
      </w:r>
    </w:p>
    <w:p w14:paraId="20A2573F" w14:textId="77777777" w:rsidR="0084217F" w:rsidRPr="00AC06B0" w:rsidRDefault="0084217F" w:rsidP="0084217F">
      <w:pPr>
        <w:ind w:firstLine="454"/>
      </w:pPr>
      <w:r w:rsidRPr="00AC06B0">
        <w:t xml:space="preserve">На всякий случай, Канцлер Германии сейчас здесь из городских самых восточных ГДРовских немцев. Так, чтобы поняли, </w:t>
      </w:r>
      <w:proofErr w:type="gramStart"/>
      <w:r w:rsidRPr="00AC06B0">
        <w:t>что ассимиляция-то</w:t>
      </w:r>
      <w:proofErr w:type="gramEnd"/>
      <w:r w:rsidRPr="00AC06B0">
        <w:t xml:space="preserve"> идёт, но проблема в ФРГ в том, что нужно иметь немцев в Воле и Духе, а с точки зрения нации – это ГДРовцы, а не только Волю, но без Духа.</w:t>
      </w:r>
    </w:p>
    <w:p w14:paraId="0EF9DB64" w14:textId="77777777" w:rsidR="0084217F" w:rsidRPr="00AC06B0" w:rsidRDefault="0084217F" w:rsidP="0084217F">
      <w:pPr>
        <w:ind w:firstLine="454"/>
      </w:pPr>
      <w:r w:rsidRPr="00AC06B0">
        <w:t>Я серьёзно! Мы с Олей, нас возили друзья в деревеньку чисто немецкую. Там в ресторанчик ездили сельский в той западной немецкой Германии. И у нас там один Дом фиксируется. И мы с Олей отмечали, что в этой деревеньке мы вообще не видим Духа, где немцы. Более того, мы ехали в микроавтобусе, мы разговорились. А потом Глава ИВДИВО говорит: «Это мы что</w:t>
      </w:r>
      <w:r w:rsidRPr="002135CE">
        <w:t>, прихожан проезжаем?» Точно! Ну, реальные прихожане. Ощущения одинаковые были с точки зрения</w:t>
      </w:r>
      <w:r w:rsidRPr="00AC06B0">
        <w:t xml:space="preserve"> российского человека – Духа нет. «А у нас Духа нет». Вот только в одном месте. Здесь тихо-тихо. Ощущение такое, что… Но Воля есть у немцев, вот в этой деревушке тоже. Но её попробуй</w:t>
      </w:r>
      <w:r>
        <w:t>,</w:t>
      </w:r>
      <w:r w:rsidRPr="00AC06B0">
        <w:t xml:space="preserve"> выкопай при внешнем неактивном Духе! Сейчас пытается немецкая нация просыпить Дух, чтобы эта Воля через раз, но записалась. Если они пойдут традицией ГДР, немецкая нация пойдёт развиваться правильно. Если пойдут традицией ФРГ, то история может повториться по новому кругу, но в более маленьком масштабе – ядерное оружие не позволит на большой масштаб. Помните, маленький масштаб – это, как всегда, мелкие стычки европейских государств между собой. Вот, к сожалению, такая тенденция сохраняется.</w:t>
      </w:r>
    </w:p>
    <w:p w14:paraId="22623417" w14:textId="77777777" w:rsidR="0084217F" w:rsidRPr="00AC06B0" w:rsidRDefault="0084217F" w:rsidP="0084217F">
      <w:pPr>
        <w:ind w:firstLine="454"/>
      </w:pPr>
      <w:r w:rsidRPr="00AC06B0">
        <w:t>Вот такая проблема. У нас в России тоже хватает проблем на эту тему. У нас проблема между Духом и Огнём. Мне там показался странным Взгляд Огненного мирового тела, пятого. Где-то Посвящённых не ниже Архата солнечного, то есть Дома Отца Планеты. Лучше посмотреть Адептом солнечным на мировую историю Второй мировой войны. Внимание! Это не значит, что только этим, но и это тоже было и есмь. То же самое можно сказать о французах – там свои фишки, об итальянцах. И ряда крупных русских там диаспорах, вот тут казахстанцы живут, – тоже есть своя фишка. В каждой стране есть – свои? – специфики.</w:t>
      </w:r>
    </w:p>
    <w:p w14:paraId="2C752901" w14:textId="77777777" w:rsidR="0084217F" w:rsidRPr="00AC06B0" w:rsidRDefault="0084217F" w:rsidP="0084217F">
      <w:pPr>
        <w:ind w:firstLine="454"/>
      </w:pPr>
      <w:r w:rsidRPr="00AC06B0">
        <w:t xml:space="preserve">Приколюсь! В Казахстане сейчас тоже выборы Президента. А то некоторые смотрят на Запад и забывают смотреть на Восток. В Прибалтике выборы Президента, на Украине. Они хоть и закончились, но выбранный Президент ещё не назначен. Сейчас как раз это делают. Пожалуйста, минимум три страны бывших советских, где выборы Президента. А я бы сказал, минимум, потому что есть ещё четвёртая страна. А это где? О-о-о! А-а-а! Это такая специфическая </w:t>
      </w:r>
      <w:r w:rsidRPr="002135CE">
        <w:t>сама идея,</w:t>
      </w:r>
      <w:r w:rsidRPr="00AC06B0">
        <w:t xml:space="preserve"> почти никто ничего не знает, но всё происходит. Так что расширим вашу палитру взгляда, и вы пообламываетесь. А где – не скажу, угадывайте. Тело Духа.</w:t>
      </w:r>
    </w:p>
    <w:p w14:paraId="25B2CC41" w14:textId="77777777" w:rsidR="0084217F" w:rsidRPr="00AC06B0" w:rsidRDefault="0084217F" w:rsidP="0084217F">
      <w:pPr>
        <w:ind w:firstLine="454"/>
      </w:pPr>
      <w:r w:rsidRPr="00AC06B0">
        <w:t>Резюмирую. Это то, что для Иерархизации нам будет сейчас жёстко, больно, и мы в это войдём практикой. Первое. Есть тела людей от Человека – почему самый главный Человек, – потом у Посвящённых и у всех остальных ракурсом Энергии. Какой бы Человек развитый не был, его тело – Энергия, он идёт в Свет. И подсознательно это на него давит: от себя не убежишь. При воплощении перестроиться можно, но надо делать – это? – сознательно. Первый принцип Иерархизации. И Человек потом просто пытается войти в Свет, живёт Светом и ищет Свет своими словами, отношениями, взглядом.</w:t>
      </w:r>
    </w:p>
    <w:p w14:paraId="575298A0" w14:textId="77777777" w:rsidR="0084217F" w:rsidRPr="00AC06B0" w:rsidRDefault="0084217F" w:rsidP="0084217F">
      <w:pPr>
        <w:ind w:firstLine="454"/>
      </w:pPr>
      <w:r w:rsidRPr="00AC06B0">
        <w:t xml:space="preserve">Второе тело более развито. Это явно Человек в прошлых воплощениях был Посвящённым. Без бытия Посвящённым в предыдущей эпохе, это – тело? – практически не рождалось. Хотя есть отдельные тела не Посвящённых. Я так скажу: из предыдущих цивилизаций, где они были Посвящёнными, а в этой… Я не имею в виду Атлантов, я имею в виду вполне наш человеческий тип жизни. Но это очень трудно просчитать, таких людей крайне сложно выявить. Это тело, сформированное Светом и идущее в Дух. А в современной жизни, вот в Питерской культуре, это как раз тело больше. Почему Питер – вот вчера мы гуляли по Питеру вечером – почему Питер смотрится немного отделённой от состояния России? Вот именно Питерскому городу характерны – тела? – Светом. Ни плохо, ни хорошо. Это накопления этой территории даже, даже не людей. Если когда-нибудь… Хотя Россия – это больше Дух. Кстати сказать, Питер – это вот такая интересная смесь Духа и Света. Питерский человек – вчера за ними наблюдал, отдыхающий режим был с </w:t>
      </w:r>
      <w:r w:rsidRPr="00AC06B0">
        <w:lastRenderedPageBreak/>
        <w:t xml:space="preserve">наблюдением, кто из </w:t>
      </w:r>
      <w:proofErr w:type="gramStart"/>
      <w:r w:rsidRPr="00AC06B0">
        <w:t>них</w:t>
      </w:r>
      <w:proofErr w:type="gramEnd"/>
      <w:r w:rsidRPr="00AC06B0">
        <w:t xml:space="preserve"> кто. Интересно было. Увидели. Может быть, не совсем. Но интеллектуальность, которой гордятся в Питере, это вообще-то Свет. Но интеллектуальность как-то присуща органичная, питерцам. А органичное – это, значит, четыре.</w:t>
      </w:r>
    </w:p>
    <w:p w14:paraId="16B6291D" w14:textId="77777777" w:rsidR="0084217F" w:rsidRPr="00AC06B0" w:rsidRDefault="0084217F" w:rsidP="0084217F">
      <w:pPr>
        <w:ind w:firstLine="454"/>
      </w:pPr>
      <w:r w:rsidRPr="00AC06B0">
        <w:t xml:space="preserve">И сейчас я свои выводы не делаю, я выводы потом сделаю. Сейчас… </w:t>
      </w:r>
      <w:r w:rsidRPr="00AC06B0">
        <w:rPr>
          <w:i/>
        </w:rPr>
        <w:t>(Одиночный смех в зале)</w:t>
      </w:r>
      <w:r w:rsidRPr="00AC06B0">
        <w:t xml:space="preserve">. Ха-ха-ха </w:t>
      </w:r>
      <w:r w:rsidRPr="00AC06B0">
        <w:rPr>
          <w:i/>
        </w:rPr>
        <w:t xml:space="preserve">(ведущий передразнивает смеющегося). </w:t>
      </w:r>
      <w:r w:rsidRPr="00AC06B0">
        <w:t>А я хочу, чтобы вы помучались. Сделайте сами выводы.</w:t>
      </w:r>
    </w:p>
    <w:p w14:paraId="65540218" w14:textId="77777777" w:rsidR="0084217F" w:rsidRPr="00B673BD" w:rsidRDefault="0084217F" w:rsidP="0084217F">
      <w:pPr>
        <w:ind w:firstLine="454"/>
      </w:pPr>
      <w:r w:rsidRPr="00AC06B0">
        <w:t xml:space="preserve">Соответственно, есть тела, формируемые Светом; есть Тела, формируемые Духом. Внимание! Есть </w:t>
      </w:r>
      <w:r w:rsidRPr="00AC06B0">
        <w:rPr>
          <w:spacing w:val="20"/>
        </w:rPr>
        <w:t>нация</w:t>
      </w:r>
      <w:r w:rsidRPr="00AC06B0">
        <w:t xml:space="preserve">, формирующая тела ракурсом Духа, но это не значит, что в этой нации все тела – формируются? – Духом. </w:t>
      </w:r>
      <w:proofErr w:type="gramStart"/>
      <w:r w:rsidRPr="00AC06B0">
        <w:t>Понимаете</w:t>
      </w:r>
      <w:proofErr w:type="gramEnd"/>
      <w:r w:rsidRPr="00AC06B0">
        <w:t xml:space="preserve"> разницу? А есть личности, которые тела формируют Духом. Таких личностей – у нас? – единицы, на сегодня. Пока ещё. Тела, формируемые Духом. Ну, и, соответственно, больше тел, формируемых Светом; тел, формируемых Энергией. Но в нации тенденц</w:t>
      </w:r>
      <w:r>
        <w:t xml:space="preserve">ия, если взять Российскую нацию </w:t>
      </w:r>
      <w:r w:rsidRPr="00AC06B0">
        <w:rPr>
          <w:bCs/>
        </w:rPr>
        <w:t>формирования Духом и тел, которые действуют хоть в какой-то степени, в какой-то процентовке Духом намного больше, чем – не хочу никого обижать – чем во многих других странах, не потому, что мы плохо к этим странам относимся. Там тоже занимаются в некоторых странах Духом – в некоторых вообще не занимаются. Вот я Германию сказал – Духом там занимаются. Поэтому так боятся объединения Германии и России, потому что Воля и Дух, пойдя вместе, для большинства стран мира станут непреодолеваемым. Потому что в основном всё мировое человечество, все мировые страны в основном или живут Энергией, или есть множество стран – внимание – ещё идущих в Энергию.</w:t>
      </w:r>
    </w:p>
    <w:p w14:paraId="62E13446" w14:textId="7B9CFB45" w:rsidR="0084217F" w:rsidRPr="00AC06B0" w:rsidRDefault="0084217F" w:rsidP="0084217F">
      <w:pPr>
        <w:ind w:firstLine="454"/>
        <w:rPr>
          <w:bCs/>
        </w:rPr>
      </w:pPr>
      <w:r w:rsidRPr="00AC06B0">
        <w:rPr>
          <w:bCs/>
        </w:rPr>
        <w:t>Для нас – мы можем это понять – из Субъядерности в Энергию, где по форме человек есть, а Энергии по стилю жизни у него нет. Это ходячий набор Субъядерности. Суповой субъядерный набор. Иерархизация. И нам придётся с этим жить. И таких людей достаточно на Африканском континенте, допустим. Нации, которые живут энергоёмко – Латинская Америка. Энергия – идут в Свет. Стиль вспомните африканцев и</w:t>
      </w:r>
      <w:r w:rsidR="00AA7BF4">
        <w:rPr>
          <w:bCs/>
        </w:rPr>
        <w:t>… в</w:t>
      </w:r>
      <w:r w:rsidRPr="00AC06B0">
        <w:rPr>
          <w:bCs/>
        </w:rPr>
        <w:t>нимание</w:t>
      </w:r>
      <w:r w:rsidR="00AA7BF4">
        <w:rPr>
          <w:bCs/>
        </w:rPr>
        <w:t>, э</w:t>
      </w:r>
      <w:r w:rsidRPr="00AC06B0">
        <w:rPr>
          <w:bCs/>
        </w:rPr>
        <w:t>то не значит, что все африканцы только субъядерные, идущие в Энергию</w:t>
      </w:r>
      <w:r w:rsidR="00AA7BF4">
        <w:rPr>
          <w:bCs/>
        </w:rPr>
        <w:t>, я</w:t>
      </w:r>
      <w:r w:rsidRPr="00AC06B0">
        <w:rPr>
          <w:bCs/>
        </w:rPr>
        <w:t xml:space="preserve"> не об этом. Индивидуально и отдельные нации Африканского континента, Латиноамериканского континента вполне разнообразны, но в целом континент Африканский – это Субъядерность, идущая в Энергию, ну как в России шаманизм – это Субъядерность, идущая в Энергию, если взять сибирские отдельные народы. А латиноамериканцы – это Энергия, пышущая, действующая с попыткой идти в Свет, с попыткой идти в Свет. И не все там идут в Свет. Отсюда рождаются даже особенности национальных действий тех или иных стран, если внимательно присмотреться.</w:t>
      </w:r>
    </w:p>
    <w:p w14:paraId="749F4E4C" w14:textId="777DBB0F" w:rsidR="0084217F" w:rsidRPr="00AC06B0" w:rsidRDefault="0084217F" w:rsidP="0084217F">
      <w:pPr>
        <w:ind w:firstLine="454"/>
        <w:rPr>
          <w:bCs/>
        </w:rPr>
      </w:pPr>
      <w:r w:rsidRPr="00AC06B0">
        <w:rPr>
          <w:bCs/>
        </w:rPr>
        <w:t>А для некоторых стран форму, я сказал, вернее</w:t>
      </w:r>
      <w:r w:rsidR="00F74D2A">
        <w:rPr>
          <w:bCs/>
        </w:rPr>
        <w:t>,</w:t>
      </w:r>
      <w:r w:rsidRPr="00AC06B0">
        <w:rPr>
          <w:bCs/>
        </w:rPr>
        <w:t xml:space="preserve"> </w:t>
      </w:r>
      <w:r w:rsidR="00AA7BF4" w:rsidRPr="00AC06B0">
        <w:rPr>
          <w:bCs/>
        </w:rPr>
        <w:t>Субъядерность</w:t>
      </w:r>
      <w:r w:rsidRPr="00AC06B0">
        <w:rPr>
          <w:bCs/>
        </w:rPr>
        <w:t>, я сказал – ещё высоко. Некоторые пытаются выжить по форме. Это низкое развитие стран, ну и этого тоже хватает. Единственное – точно нет стран, живущих содержанием. Это слово Отца, которое каждому человеку присуще. Ну вот форму Субъядерность мы не особо с вами будем анализировать, но это тоже есть, потому что для меня Субъядерность – это базовая природная форма существования. То есть это вообще материнский элемент жизни, чтобы поддержать бытиё как таковое.</w:t>
      </w:r>
    </w:p>
    <w:p w14:paraId="1E8BB6E4" w14:textId="77777777" w:rsidR="0084217F" w:rsidRPr="00AC06B0" w:rsidRDefault="0084217F" w:rsidP="0084217F">
      <w:pPr>
        <w:ind w:firstLine="454"/>
        <w:rPr>
          <w:bCs/>
        </w:rPr>
      </w:pPr>
      <w:r w:rsidRPr="00AC06B0">
        <w:rPr>
          <w:bCs/>
        </w:rPr>
        <w:t>Ну вот максимум, что в предыдущей эпохе это тела, формируемые ракурсом Духа, а не ракурсом Света. Таких были единицы. И чаще всего это были не просто Посвящённые, а высокоразвитые, я бы сказал, уже не Посвящённые, а Служащие Иерархии – как мы себя называли в предыдущую эпоху. А? Не Посвящённые, а Служащие Иерархии, потому что для нас слово Посвящённый – это второе Посвящение, а Архат – это уже не Посвящённый, это Архат. И вот они уже начинали быть Служащими, уходящими Духом, но не все Архаты, к сожалению, занимались Духом, но многие.</w:t>
      </w:r>
    </w:p>
    <w:p w14:paraId="70F41746" w14:textId="77777777" w:rsidR="0084217F" w:rsidRPr="00AC06B0" w:rsidRDefault="0084217F" w:rsidP="0084217F">
      <w:pPr>
        <w:ind w:firstLine="454"/>
        <w:rPr>
          <w:bCs/>
        </w:rPr>
      </w:pPr>
      <w:r w:rsidRPr="00AC06B0">
        <w:rPr>
          <w:bCs/>
        </w:rPr>
        <w:t>Почему некоторые вот обращают внимание – был такой Николай Константинович Рерих, да? Обращают внимание на одну его картину, где очень сложное лицо и такие глаза тяжёлые – ну фотографию. Вообще-то, это тело, формируемое Духом. Особенность Николая Константиновича была не в том, что что-то делать – само собой, это интересно. Но никто не может понять, чего такого особенного. Почему такая дама была за ним замужем, написавшая такие хорошие труды, а он – ничего. А его задача была жить этим телом и выдержать тело Духа на Планете в разных режимах жизни вплоть до Гималайских экспедиций. Тело Духа. Семейная пара – тело Духа. Самое яркое, что они оставили в печати жизни человечества – это жизнь двух тел и семейной пары ракурсом Духа, а не ракурсом Света. Я просто говорю известную пару, это не значит, что только они, ну как бы это просто известный такой. Мы так не оцениваем, но основа того, что они делали в этом.</w:t>
      </w:r>
    </w:p>
    <w:p w14:paraId="5F2DDF73" w14:textId="77777777" w:rsidR="0084217F" w:rsidRPr="00AC06B0" w:rsidRDefault="0084217F" w:rsidP="0084217F">
      <w:pPr>
        <w:ind w:firstLine="454"/>
        <w:rPr>
          <w:bCs/>
        </w:rPr>
      </w:pPr>
      <w:r w:rsidRPr="00AC06B0">
        <w:rPr>
          <w:bCs/>
        </w:rPr>
        <w:lastRenderedPageBreak/>
        <w:t xml:space="preserve">И то, что мы сейчас с вами делаем в ИВДИВО – это формирование тела ракурсом Огня. Работа настолько сложная, что у нас даже есть специальный Материнский корпус, где Фаинь накручивает специальные режимы деятельности, чтобы рождались дети ракурсом тела Огня, а не тела Духа, тела Света или тела Энергии. Причём это должно быть естественно, а не специально задано, потому что не факт, что Дух ребёнка в утробе матери сможет соорганизоваться Огнём. Чувствуете, такой интересный момент. </w:t>
      </w:r>
      <w:proofErr w:type="gramStart"/>
      <w:r w:rsidRPr="00AC06B0">
        <w:rPr>
          <w:bCs/>
        </w:rPr>
        <w:t>Повторяю</w:t>
      </w:r>
      <w:proofErr w:type="gramEnd"/>
      <w:r w:rsidRPr="00AC06B0">
        <w:rPr>
          <w:bCs/>
        </w:rPr>
        <w:t>. Дух ребёнка сможет в теле матери соорганизоваться Огнём. Поэтому всё это идёт сложно, естественно, и мы за кадром поддерживаем в ИВДИВО Материнский корпус, понимая сложность процесса, в нём происходящего. И большой труд Аватаресс Синтеза, которые пытаются это отстроить, более-менее устойчиво, чтобы не было иллюзий.</w:t>
      </w:r>
    </w:p>
    <w:p w14:paraId="7DE224E7" w14:textId="77777777" w:rsidR="0084217F" w:rsidRPr="00AC06B0" w:rsidRDefault="0084217F" w:rsidP="0084217F">
      <w:pPr>
        <w:ind w:firstLine="454"/>
        <w:rPr>
          <w:bCs/>
        </w:rPr>
      </w:pPr>
      <w:r w:rsidRPr="00AC06B0">
        <w:rPr>
          <w:bCs/>
        </w:rPr>
        <w:t>Я сейчас говорю об устойчивости для всего человечества – переформатирование тела Огнём наступило... Ответ: неделю назад. Да, вот так всё сложно, поэтому я вам эту тему публикую. Если бы не наступило, на нашем даже 95-ом Синтезе этой темы вообще бы не было – настолько она закрытая от восприятия. И так как у нас удалось добиться формирования тела Огнём некоторых наших Служащих Материнского корпуса – я не могу гарантировать о всех, я не имею права вообще оценивать детей – каждый из них по-своему гениален. Вопрос – ракурс тела.</w:t>
      </w:r>
    </w:p>
    <w:p w14:paraId="67AEA1DC" w14:textId="77777777" w:rsidR="0084217F" w:rsidRPr="00AC06B0" w:rsidRDefault="0084217F" w:rsidP="0084217F">
      <w:pPr>
        <w:ind w:firstLine="454"/>
        <w:rPr>
          <w:bCs/>
        </w:rPr>
      </w:pPr>
      <w:r w:rsidRPr="00AC06B0">
        <w:rPr>
          <w:bCs/>
        </w:rPr>
        <w:t>Ну и нам удалось войти в Практику, где тело формируется Огнём устойчиво. Мы попросили эту Практику сделать всех Служащих ИВДИВО – рассылка была. Это Практика с Чашей. Я прямо на Синтезе, если кто-то заинтересовался и посмотрел материалы Синтеза, просто говорил, что Чаша – это символ женского детородного органа. А второй день говорил, что было совещание Аватаресс на эту тему, неоднозначное, очень сложное. Внимание. И там же открытым текстом сказал, что поменялся принцип телесного рождения на Планете. Ну я сослался, что в Чаше было много Сфер и всё остальное, но на самом деле этим принципом, что человеческое тело усвоило телесность Огнём.</w:t>
      </w:r>
    </w:p>
    <w:p w14:paraId="31845D26" w14:textId="77777777" w:rsidR="0084217F" w:rsidRDefault="0084217F" w:rsidP="0084217F">
      <w:pPr>
        <w:ind w:firstLine="454"/>
        <w:rPr>
          <w:bCs/>
        </w:rPr>
      </w:pPr>
      <w:r w:rsidRPr="00AC06B0">
        <w:rPr>
          <w:bCs/>
        </w:rPr>
        <w:t>Ну</w:t>
      </w:r>
      <w:r>
        <w:rPr>
          <w:bCs/>
        </w:rPr>
        <w:t>,</w:t>
      </w:r>
      <w:r w:rsidRPr="00AC06B0">
        <w:rPr>
          <w:bCs/>
        </w:rPr>
        <w:t xml:space="preserve"> понятно, что у Служащих в первую очередь будет в следующих воплощениях формировать тело и телесность Огнём. Это в том числе одна из задач поддержки нашей Службы. Мы накапливаем в этом воплощении Огонь и Синтез, прежде всего Синтез, который пишется куда? В Огонь. Значит мы поддерживаем в теле Синтезом постоянное течение Огня. Ну как получи</w:t>
      </w:r>
      <w:r>
        <w:rPr>
          <w:bCs/>
        </w:rPr>
        <w:t xml:space="preserve">тся преобразить тело, ну тут. </w:t>
      </w:r>
    </w:p>
    <w:p w14:paraId="3DF647AE" w14:textId="77777777" w:rsidR="0084217F" w:rsidRDefault="0084217F" w:rsidP="00BB6CD9">
      <w:pPr>
        <w:pStyle w:val="12"/>
      </w:pPr>
      <w:bookmarkStart w:id="6" w:name="_Toc134437452"/>
      <w:r w:rsidRPr="00B673BD">
        <w:t>Одна из задач – это п</w:t>
      </w:r>
      <w:r>
        <w:t>остоянная поддержка огня в теле</w:t>
      </w:r>
      <w:bookmarkEnd w:id="6"/>
    </w:p>
    <w:p w14:paraId="33404457" w14:textId="77777777" w:rsidR="0084217F" w:rsidRPr="00B673BD" w:rsidRDefault="0084217F" w:rsidP="0084217F">
      <w:pPr>
        <w:ind w:firstLine="454"/>
        <w:rPr>
          <w:bCs/>
        </w:rPr>
      </w:pPr>
      <w:r w:rsidRPr="00AC06B0">
        <w:t>Начинаем, кто-то преображается телом, кто-то нет. Если сейчас начинать анализировать психодинамически у кого что есть, чаще всего, будет больше обид, чем фактов. И всегда, мы признаём волю, что в нашем теле это есть, а в нашем теле этого нет, всегда хочется больше, чем есть. Согласен, что это можно достигнуть, иногда, нужно по факту оценить, а есть ли по специфике твоей жизни это. Это сложно, это признание того, что этого нет, значит, надо добиваться; хочется, чтобы сразу было, знаете, как у детей, сразу все игрушки есть и ты просто играешь.</w:t>
      </w:r>
    </w:p>
    <w:p w14:paraId="438A97BF" w14:textId="77777777" w:rsidR="0084217F" w:rsidRPr="00AC06B0" w:rsidRDefault="0084217F" w:rsidP="0084217F">
      <w:pPr>
        <w:ind w:firstLine="454"/>
      </w:pPr>
      <w:r w:rsidRPr="00AC06B0">
        <w:t>Одна из задач – это постоянная поддержка огня в теле, это наше многолетнее служение, кроет от этого по-чёрному, многих сносит, просто поддержка огня в теле, многолетнего, и многие, даже, это не выдерживают. Ничего не делают и это не выдерживают, их сносит то в дух, то в свет, то в энергию, и побежали, то по монастырям, то по святым местам, то по каким-то эзотерическим формам Школ, которые, вопрос – чем занимаются: или энергией, эзотериков больше всего занимается энергией, кстати. То ли светом – это минимальное количество Школ, то ли духом, это, вообще, одна-две Школы, все остальные просто грязь земная, ой, иерархическая.</w:t>
      </w:r>
    </w:p>
    <w:p w14:paraId="36EC4192" w14:textId="77777777" w:rsidR="0084217F" w:rsidRPr="00AC06B0" w:rsidRDefault="0084217F" w:rsidP="0084217F">
      <w:pPr>
        <w:ind w:firstLine="454"/>
      </w:pPr>
      <w:r w:rsidRPr="00AC06B0">
        <w:t>Земной грязи не бывает, это просто Стихия Земли, эзотерика, эзотерическая стихия земли. Эзотерика – это тайна Земли, грязь земная – это настоящая тайна, как из грязи земной рождается росток весной, никто не знает, это великая тайна. Как из грязи эзотерических Школ рождается росток Посвященного, никто не знает, тайна иерархической работы Логоса, ой, Аватара.</w:t>
      </w:r>
    </w:p>
    <w:p w14:paraId="209C46F2" w14:textId="77777777" w:rsidR="0084217F" w:rsidRPr="00AC06B0" w:rsidRDefault="0084217F" w:rsidP="0084217F">
      <w:pPr>
        <w:ind w:firstLine="454"/>
      </w:pPr>
      <w:r w:rsidRPr="00AC06B0">
        <w:t>Эзотерика – все переводят, как тайная Земля, а Аватарессы переводят, как грязь, ой, иерархическая. В настоящей грязи есть тайны земли. Вы скажите, что грязь – это сдобренное водой, нет воды – это просто суховей. Если стихия Земли сдобрена водой, то что-то вырастет, если не сдобрена водой – ничего не вырастет, поэтому, грязь – это очень хорошее название. И некоторые наши великие певцы живут как раз в деревне Великие Грязи, это в смысле, из них ростки растут в России, не в Германии. Вот так, как бы по прикалывались.</w:t>
      </w:r>
    </w:p>
    <w:p w14:paraId="265A81A4" w14:textId="070AC119" w:rsidR="0084217F" w:rsidRPr="00AC06B0" w:rsidRDefault="0084217F" w:rsidP="0084217F">
      <w:pPr>
        <w:ind w:firstLine="454"/>
      </w:pPr>
      <w:r w:rsidRPr="00AC06B0">
        <w:t xml:space="preserve">Мы как бы понимаем этот символизм духа, мы его понимаем, мы понимаем стиль деятельности, серьёзный стиль деятельности отдельных людей очень полезно, допустим, на эстраде, но и с другой </w:t>
      </w:r>
      <w:r w:rsidRPr="00AC06B0">
        <w:lastRenderedPageBreak/>
        <w:t xml:space="preserve">стороны, мы понимаем, что в духе – это ростки, и так далее. Специфика такая, Иерархизация, правда, и </w:t>
      </w:r>
      <w:r w:rsidR="00BB6CD9" w:rsidRPr="00AC06B0">
        <w:t>понятна,</w:t>
      </w:r>
      <w:r w:rsidRPr="00AC06B0">
        <w:t xml:space="preserve"> и сложна. В итоге, у каждого из нас, сидящего здесь, мы сейчас будем делать эту практику, если можно, никто не выходит, я двух дождусь, гуляющих, временно.</w:t>
      </w:r>
    </w:p>
    <w:p w14:paraId="792C2E3E" w14:textId="45EB77D3" w:rsidR="0084217F" w:rsidRPr="00AC06B0" w:rsidRDefault="0084217F" w:rsidP="0084217F">
      <w:pPr>
        <w:ind w:firstLine="454"/>
      </w:pPr>
      <w:r w:rsidRPr="00AC06B0">
        <w:t xml:space="preserve">Мы сейчас будем делать практику с Чашей, но просто сделать практику с Чашей </w:t>
      </w:r>
      <w:r w:rsidR="00F74D2A">
        <w:t>не</w:t>
      </w:r>
      <w:r w:rsidRPr="00AC06B0">
        <w:t xml:space="preserve">интересно, так как, вы должны были это сами сделать. У вас Дом Воли, не моя воля, а твоя, </w:t>
      </w:r>
      <w:proofErr w:type="gramStart"/>
      <w:r w:rsidRPr="00AC06B0">
        <w:t>Отче</w:t>
      </w:r>
      <w:proofErr w:type="gramEnd"/>
      <w:r w:rsidRPr="00AC06B0">
        <w:t xml:space="preserve">! У вас должна быть жесткая ситуация с этим, а в этой Чаше мы вспомним, что настоящее тело Человека формируется где – в Чаше. Но, в Чаше это тело стоит в огне, и нам кажется, что оно будет формироваться огнём; вопрос – качество огня, качество огня и качество записи информации на тему огня Чаши. </w:t>
      </w:r>
    </w:p>
    <w:p w14:paraId="2EF6ED2C" w14:textId="77777777" w:rsidR="0084217F" w:rsidRPr="00AC06B0" w:rsidRDefault="0084217F" w:rsidP="0084217F">
      <w:pPr>
        <w:ind w:firstLine="454"/>
      </w:pPr>
      <w:r w:rsidRPr="00AC06B0">
        <w:t>Потому что, Чаша – это всё-таки, четыре, а энергия – это всё-таки пять, поэтому, в 5 расе карма была на причинике, на причинном выражении, на высшем манасе, на пятёрке, в общем. Энергия выше Чаши, и в Чаше уже идут записи те, которые или больше ракурсом энергетики, или больше ракурсом света, кстати, Просветлённые, буддизм – это чистый свет, тела, формируемые светом, очень хорошо. Или ракурсом духа, или теперь новое утверждение – ракурсом огня, который, наконец-таки, в Чаше, за 18 лет синтеза нам удалось сформировать, я бы, даже, сказал, лет за 25 работы, более-менее сознательно нам удалось сформировать. Так масштабно, и это ещё быстро.</w:t>
      </w:r>
    </w:p>
    <w:p w14:paraId="51F57325" w14:textId="06DC958B" w:rsidR="0084217F" w:rsidRPr="00AC06B0" w:rsidRDefault="0084217F" w:rsidP="0084217F">
      <w:pPr>
        <w:ind w:firstLine="454"/>
      </w:pPr>
      <w:r w:rsidRPr="00AC06B0">
        <w:t xml:space="preserve">В итоге, мы получаем одно тело, мы с вами будем стяжать Учителя Синтеза </w:t>
      </w:r>
      <w:r w:rsidRPr="00AC06B0">
        <w:rPr>
          <w:i/>
          <w:highlight w:val="yellow"/>
        </w:rPr>
        <w:t>(неразборчиво</w:t>
      </w:r>
      <w:r w:rsidRPr="00AC06B0">
        <w:t xml:space="preserve">), надеюсь понятно, что Учитель не есмь ни огонь, ни дух, ни свет, ни энергия, но если Посвященный </w:t>
      </w:r>
      <w:r w:rsidR="00BB6CD9">
        <w:t xml:space="preserve">– </w:t>
      </w:r>
      <w:r w:rsidRPr="00AC06B0">
        <w:t>это свет, Служащий – это дух, Ипостась – это огонь, то Учитель – это прасинтезность, запомните. Так как, огонь – это 16, сам огонь – это 16, но телесно формирование огнём только у Ипостаси, телесное формирование духом только у Служащего, телесное формирование светом у Посвященного.</w:t>
      </w:r>
    </w:p>
    <w:p w14:paraId="504F3B31" w14:textId="77777777" w:rsidR="0084217F" w:rsidRPr="00AC06B0" w:rsidRDefault="0084217F" w:rsidP="0084217F">
      <w:pPr>
        <w:ind w:firstLine="454"/>
      </w:pPr>
      <w:r w:rsidRPr="00AC06B0">
        <w:t>Или, в следующих воплощениях они становятся обычными людьми, но несут принцип света, духа, огня. Телесное формирование энергии в человеке, девять, всё нормально. Человек – энергия, Посвященный – свет, Служащий, соответственно, Ипостась – огонь. И мы смогли перейти в мае в служебную компетенцию Учителя только потому, что мы, наконец-таки, дозрели до состояния огня Ипостасного.</w:t>
      </w:r>
    </w:p>
    <w:p w14:paraId="0A9E9E19" w14:textId="77777777" w:rsidR="0084217F" w:rsidRPr="00AC06B0" w:rsidRDefault="0084217F" w:rsidP="0084217F">
      <w:pPr>
        <w:ind w:firstLine="454"/>
      </w:pPr>
      <w:r w:rsidRPr="00AC06B0">
        <w:t>Но, служа в материи, мы должны идти нечётным Горизонтом, это ответ тем, кто из Служащего в Ипостась перешли. Чтобы быть в материи у нас должен быть нечётный Горизонт должностного служения, то есть, из Служащего мы могли перейти только в Учителя. А вот лично в Учителя можем не перейти, и остаться и Служащим, и Посвященным. Посмотрите на свои Синтезности, кстати, здесь же ответ, почему некоторым, которые в статусах были Ипостась, Синтезность поставили Служащий. Есть у нас такое по Столпам действие, странное. Очень просто, его тело ещё осталось духом, несмотря на то, что есть стяжание Ипостаси, то есть, тело огнём не стало.</w:t>
      </w:r>
    </w:p>
    <w:p w14:paraId="0223C9A7" w14:textId="77777777" w:rsidR="0084217F" w:rsidRPr="00AC06B0" w:rsidRDefault="0084217F" w:rsidP="0084217F">
      <w:pPr>
        <w:ind w:firstLine="454"/>
      </w:pPr>
      <w:r w:rsidRPr="00AC06B0">
        <w:t xml:space="preserve">И теперь вы поймёте, что такое Абсолютный огонь, который перерабатывает наше тело огнём, причём, Абсолютность реализации идёт духом у Служащего. И когда ты глубоко проработан Абсолютным огнём, твоё тело становится ракурсом огнём, именно поэтому ты становишься Ипостась. Понятно, что огонь должен быть Изначально Вышестоящего Отца. </w:t>
      </w:r>
    </w:p>
    <w:p w14:paraId="31FBB15C" w14:textId="77777777" w:rsidR="0084217F" w:rsidRPr="00AC06B0" w:rsidRDefault="0084217F" w:rsidP="0084217F">
      <w:pPr>
        <w:ind w:firstLine="454"/>
      </w:pPr>
      <w:r w:rsidRPr="00AC06B0">
        <w:t>И как только вы телесно начнёте мыслить по системе Омеге и Абсолютного огня, вы вдруг поймёте, что вы массово делаем не только себе хорошему, поднимая свою компетенцию по всему человечеству. Мы массово тренируем тела человека и человечества на огонь, но для этого нужна абсолютность, кстати, у матерей тоже, на всякий случай, представители Материнского Корпуса находятся, и никакие запреты стяжать Абсолют в положении, не было. Разве, что индивидуально, у Аватарессы это уточнить.</w:t>
      </w:r>
    </w:p>
    <w:p w14:paraId="1FCFD7EA" w14:textId="77777777" w:rsidR="0084217F" w:rsidRPr="00AC06B0" w:rsidRDefault="0084217F" w:rsidP="0084217F">
      <w:pPr>
        <w:ind w:firstLine="454"/>
      </w:pPr>
      <w:r w:rsidRPr="00AC06B0">
        <w:t>А Абсолют, кстати, некоторым сообщаю, могут стяжать, даже, наши Служащие, которые прошли какие-то 3 Синтеза, первые желательно, первые три есть, 3 ядра есть, Абсолют стяжать можно, а то некоторые говорят: вам нельзя стяжать Абсолют</w:t>
      </w:r>
      <w:r>
        <w:t>ный огонь, вам,</w:t>
      </w:r>
      <w:r w:rsidRPr="00AC06B0">
        <w:t xml:space="preserve"> вы в Синтез не входите. Некоторые Ядра есть. У нас был ответ: шесть Ядер есть, Абсолют стяжать нельзя. Как это?</w:t>
      </w:r>
      <w:r>
        <w:t xml:space="preserve"> – </w:t>
      </w:r>
      <w:r w:rsidRPr="00AC06B0">
        <w:t>Надо!</w:t>
      </w:r>
      <w:r>
        <w:t xml:space="preserve"> – </w:t>
      </w:r>
      <w:r w:rsidRPr="00AC06B0">
        <w:t>Так они же люди! – Ну, и что, в этом вопросе они люди, в следующем Служащие. А стратегически мыслить? На всякий случай: первых три Ядра есть, один, два, три, первые три Синтеза. Ушёл, Синтез отовсюду, но хочет что-то делать – стяжай Абсолют.</w:t>
      </w:r>
    </w:p>
    <w:p w14:paraId="039AED0D" w14:textId="77777777" w:rsidR="0084217F" w:rsidRDefault="0084217F" w:rsidP="0084217F">
      <w:pPr>
        <w:ind w:firstLine="454"/>
      </w:pPr>
      <w:r w:rsidRPr="00AC06B0">
        <w:t xml:space="preserve">Два Синтеза есть, первое, второе ядро – стяжает Программу Омеги. Как, не Служащим! Да. </w:t>
      </w:r>
    </w:p>
    <w:p w14:paraId="6984B24F" w14:textId="77777777" w:rsidR="0084217F" w:rsidRPr="00AC06B0" w:rsidRDefault="0084217F" w:rsidP="0084217F">
      <w:pPr>
        <w:ind w:firstLine="454"/>
        <w:rPr>
          <w:i/>
        </w:rPr>
      </w:pPr>
      <w:r>
        <w:t xml:space="preserve">Из зала: – </w:t>
      </w:r>
      <w:r w:rsidRPr="00AC06B0">
        <w:rPr>
          <w:i/>
        </w:rPr>
        <w:t>Почему нет?</w:t>
      </w:r>
    </w:p>
    <w:p w14:paraId="22B96F72" w14:textId="77777777" w:rsidR="0084217F" w:rsidRDefault="0084217F" w:rsidP="0084217F">
      <w:pPr>
        <w:ind w:firstLine="454"/>
      </w:pPr>
      <w:r w:rsidRPr="00AC06B0">
        <w:t xml:space="preserve">Я тоже удивляюсь, почему нет. Нахально просто сообщаю, что да, потому что я уже устал на эти вопросы отвечать, вот, просто вот, индивидуально. Причём, некоторых даже Глав приходится </w:t>
      </w:r>
      <w:r w:rsidRPr="00AC06B0">
        <w:lastRenderedPageBreak/>
        <w:t>убеждать силовым методом. Правом вето – разрешаю. Ну, ладно, раз ты взял на себя ответственность, скажу «можно». Да, господи, какая здесь ответственность, Стандарт. Три Ядра есть, имеют право стяжать, где бы ни находились. У нас говорят: «Нельзя, только в служении (</w:t>
      </w:r>
      <w:r w:rsidRPr="00AC06B0">
        <w:rPr>
          <w:i/>
        </w:rPr>
        <w:t>неразборчиво</w:t>
      </w:r>
      <w:r w:rsidRPr="00AC06B0">
        <w:t>).</w:t>
      </w:r>
    </w:p>
    <w:p w14:paraId="3EF52DB9" w14:textId="425E333C" w:rsidR="0084217F" w:rsidRPr="00B673BD" w:rsidRDefault="000028B5" w:rsidP="000028B5">
      <w:pPr>
        <w:pStyle w:val="12"/>
      </w:pPr>
      <w:bookmarkStart w:id="7" w:name="_Toc134437453"/>
      <w:r>
        <w:t>Тело Учителя Синтеза</w:t>
      </w:r>
      <w:bookmarkEnd w:id="7"/>
    </w:p>
    <w:p w14:paraId="027138DF" w14:textId="77777777" w:rsidR="0084217F" w:rsidRPr="00AC06B0" w:rsidRDefault="0084217F" w:rsidP="0084217F">
      <w:pPr>
        <w:ind w:firstLine="454"/>
      </w:pPr>
      <w:r w:rsidRPr="00AC06B0">
        <w:t>Итак, мы идём в Чашу. Так как мы с вами на 95-ом Синтезе, мы не можем это сделать только по-человечески, но у нас будет такой ракурс. В Чашу стяжаем четыре типа Телесности выражений: Энергией, Человек Светом Посвящённый, Духом – Служащий и Ипостась</w:t>
      </w:r>
      <w:r>
        <w:t xml:space="preserve"> – </w:t>
      </w:r>
      <w:r w:rsidRPr="00AC06B0">
        <w:t xml:space="preserve">Огнём. А потом по итогам формируем Тело Учителя Синтеза. Мы так надеемся, что все наши Служащие дотянутся до Учителя Синтеза телесно. </w:t>
      </w:r>
    </w:p>
    <w:p w14:paraId="4C9F7750" w14:textId="77777777" w:rsidR="0084217F" w:rsidRPr="00AC06B0" w:rsidRDefault="0084217F" w:rsidP="0084217F">
      <w:pPr>
        <w:ind w:firstLine="454"/>
      </w:pPr>
      <w:r w:rsidRPr="00AC06B0">
        <w:t>Ещё раз. Учителя Синтеза Прасинтезностью телесно у нас нет вообще. Ну, я так скажу – у вас нет вообще. Мы его только-только начали сформировывать. Не хочу никого обижать, это специальные тренировки, мы только к этому двигаемся. В ИВДИВО я не могу сказать, что у нас нет вообще, потому что Учителя и Аватары Синтеза у нас, ну, как бы в этом. У нас здесь на физике ещё это сложно. А там, в Иерархии или у нас в Иерархии это, вы тоже члены Иерархии, такая грань интересная, сложно говорить. В итоге мы только начинаем Учителя Синтеза ввести в Прасинтезность телесно, чтобы человечеству отдать Огонь. Почему? Потому что у нас эпоха Огня. Значит, человеческие тела должны научиться работать Огнём. Значит, тела Служащих должны научиться на шаг выше. А это Прасинтезность. Значит, человечество должно Огнём действовать ипостасно Творением. А мы должны, как Учителя Синтеза, действовать Прасинтезно.</w:t>
      </w:r>
    </w:p>
    <w:p w14:paraId="1CB109AA" w14:textId="77777777" w:rsidR="0084217F" w:rsidRPr="00AC06B0" w:rsidRDefault="0084217F" w:rsidP="0084217F">
      <w:pPr>
        <w:ind w:firstLine="454"/>
      </w:pPr>
      <w:r w:rsidRPr="00AC06B0">
        <w:t>Внимание! Это базовые принципы Иерархизации. Если в Иерархизации телесность вы не сложите, настоящей Иерархизации, даже если вам напялить её на голову, ну, в смысле, поставить первый знак, у вас не будет. Иерархизация начинается с телесных осмыслений, потому что сама Иерархизация</w:t>
      </w:r>
      <w:r>
        <w:t xml:space="preserve"> – </w:t>
      </w:r>
      <w:r w:rsidRPr="00AC06B0">
        <w:t xml:space="preserve">15-й горизонт, Тело. Поэтому вполне идём по теме. Просто вы не ожидали такую тему об Иерархизации, ну, и я не ожидал. Пришёл Владыка, сказал: «Начинаем». Такая тема. </w:t>
      </w:r>
    </w:p>
    <w:p w14:paraId="4ECC81D1" w14:textId="77777777" w:rsidR="0084217F" w:rsidRPr="00AC06B0" w:rsidRDefault="0084217F" w:rsidP="0084217F">
      <w:pPr>
        <w:ind w:firstLine="454"/>
      </w:pPr>
      <w:r w:rsidRPr="00AC06B0">
        <w:t xml:space="preserve">Практика. Маленькая фиксация для тех, кто стяжал. </w:t>
      </w:r>
      <w:r w:rsidRPr="00AC06B0">
        <w:rPr>
          <w:b/>
        </w:rPr>
        <w:t>Первый Огонь Амриты</w:t>
      </w:r>
      <w:r w:rsidRPr="00AC06B0">
        <w:t>. Это не только Огонь бессмертия, а переключение Тела на другой принцип, это Огни в Чаше, на другой принцип существования. Из Энергии в Свет</w:t>
      </w:r>
      <w:r>
        <w:t xml:space="preserve"> – </w:t>
      </w:r>
      <w:r w:rsidRPr="00AC06B0">
        <w:t xml:space="preserve">Амрита Света. Из Света в Дух – Амрита Духа. Из Духа в Огонь – Амрита Огня. Тело рождается по-другому. </w:t>
      </w:r>
    </w:p>
    <w:p w14:paraId="169D1E92" w14:textId="77777777" w:rsidR="0084217F" w:rsidRPr="00AC06B0" w:rsidRDefault="0084217F" w:rsidP="0084217F">
      <w:pPr>
        <w:ind w:firstLine="454"/>
      </w:pPr>
      <w:r w:rsidRPr="00AC06B0">
        <w:t xml:space="preserve">После этого </w:t>
      </w:r>
      <w:r w:rsidRPr="00AC06B0">
        <w:rPr>
          <w:b/>
        </w:rPr>
        <w:t>Огонь Ядерности</w:t>
      </w:r>
      <w:r w:rsidRPr="00AC06B0">
        <w:t xml:space="preserve">, который формирует Ядра этим принципом. Потом </w:t>
      </w:r>
      <w:r w:rsidRPr="00AC06B0">
        <w:rPr>
          <w:b/>
        </w:rPr>
        <w:t>Огонь</w:t>
      </w:r>
      <w:r w:rsidRPr="00AC06B0">
        <w:t xml:space="preserve"> </w:t>
      </w:r>
      <w:r w:rsidRPr="00AC06B0">
        <w:rPr>
          <w:b/>
        </w:rPr>
        <w:t>Прасинтезности</w:t>
      </w:r>
      <w:r w:rsidRPr="00AC06B0">
        <w:t>, где Прасинтезность в Огонь записывает Синтез этим принципом. Может быть, и другие, но я по Огням иду, как они иерархически расположены.</w:t>
      </w:r>
    </w:p>
    <w:p w14:paraId="24AA933E" w14:textId="77777777" w:rsidR="0084217F" w:rsidRPr="00AC06B0" w:rsidRDefault="0084217F" w:rsidP="0084217F">
      <w:pPr>
        <w:ind w:firstLine="454"/>
      </w:pPr>
      <w:r w:rsidRPr="00AC06B0">
        <w:t>За Прасинтезностью</w:t>
      </w:r>
      <w:r>
        <w:t xml:space="preserve"> – </w:t>
      </w:r>
      <w:r w:rsidRPr="00AC06B0">
        <w:t xml:space="preserve">Синтезначала, </w:t>
      </w:r>
      <w:r w:rsidRPr="00AC06B0">
        <w:rPr>
          <w:b/>
        </w:rPr>
        <w:t>Огонь Синтезначал</w:t>
      </w:r>
      <w:r w:rsidRPr="00AC06B0">
        <w:t xml:space="preserve">, надеюсь, понятно, складывается Синтезначала ракурсом телесности. У вас это будет идти 8-рично. Я сейчас объясню, чтобы в практике не отвлекаться. За Синтезначалами идёт </w:t>
      </w:r>
      <w:r w:rsidRPr="00AC06B0">
        <w:rPr>
          <w:b/>
        </w:rPr>
        <w:t>Воспитание,</w:t>
      </w:r>
      <w:r w:rsidRPr="00AC06B0">
        <w:t xml:space="preserve"> восполнение питания соответствующим ракурсом телесности или восполнение питания Огнём, или восполнение питания Духом, или восполнение питания Светом. Так понятно? Пятый Огонь. Именно поэтому они так расположены, потому что неделю назад я это объяснять не имел права.</w:t>
      </w:r>
    </w:p>
    <w:p w14:paraId="3EDF80F3" w14:textId="77777777" w:rsidR="0084217F" w:rsidRPr="00AC06B0" w:rsidRDefault="0084217F" w:rsidP="0084217F">
      <w:pPr>
        <w:ind w:firstLine="454"/>
      </w:pPr>
      <w:r w:rsidRPr="00AC06B0">
        <w:t xml:space="preserve">За Воспитанием идёт </w:t>
      </w:r>
      <w:r w:rsidRPr="00AC06B0">
        <w:rPr>
          <w:b/>
        </w:rPr>
        <w:t>Огонь Источника</w:t>
      </w:r>
      <w:r w:rsidRPr="00AC06B0">
        <w:t>. Источник или Огнём, Источник или Духом, Источник или Светом соответствующей форматизации телесных возможностей. Источник Энергии, хотя Огонь Источника – это ещё и содержание внутри этого. Шестой Огонь.</w:t>
      </w:r>
    </w:p>
    <w:p w14:paraId="1F62B270" w14:textId="77777777" w:rsidR="0084217F" w:rsidRDefault="0084217F" w:rsidP="0084217F">
      <w:pPr>
        <w:ind w:firstLine="454"/>
      </w:pPr>
      <w:r w:rsidRPr="00AC06B0">
        <w:t>За Источником наконец-таки идёт седьмой Огонь. Кто делал практику, седьмой Огонь? Я сейчас скажу, вот и я не помню, будем мучиться, да.</w:t>
      </w:r>
    </w:p>
    <w:p w14:paraId="28642318" w14:textId="77777777" w:rsidR="0084217F" w:rsidRPr="00AC06B0" w:rsidRDefault="0084217F" w:rsidP="0084217F">
      <w:pPr>
        <w:ind w:firstLine="454"/>
        <w:rPr>
          <w:i/>
        </w:rPr>
      </w:pPr>
      <w:r>
        <w:t xml:space="preserve">Из зала: – </w:t>
      </w:r>
      <w:r w:rsidRPr="00AC06B0">
        <w:rPr>
          <w:i/>
        </w:rPr>
        <w:t>Прасинтезность.</w:t>
      </w:r>
    </w:p>
    <w:p w14:paraId="24A3103C" w14:textId="77777777" w:rsidR="0084217F" w:rsidRDefault="0084217F" w:rsidP="0084217F">
      <w:pPr>
        <w:ind w:firstLine="454"/>
      </w:pPr>
      <w:r w:rsidRPr="00AC06B0">
        <w:t>Ась? Не слышу.</w:t>
      </w:r>
    </w:p>
    <w:p w14:paraId="1EB29056" w14:textId="77777777" w:rsidR="0084217F" w:rsidRPr="00AC06B0" w:rsidRDefault="0084217F" w:rsidP="0084217F">
      <w:pPr>
        <w:ind w:firstLine="454"/>
        <w:rPr>
          <w:i/>
        </w:rPr>
      </w:pPr>
      <w:r>
        <w:t xml:space="preserve">Из зала: – </w:t>
      </w:r>
      <w:r w:rsidRPr="00AC06B0">
        <w:rPr>
          <w:i/>
        </w:rPr>
        <w:t>Прасинтезность.</w:t>
      </w:r>
    </w:p>
    <w:p w14:paraId="4357F21B" w14:textId="77777777" w:rsidR="0084217F" w:rsidRDefault="0084217F" w:rsidP="0084217F">
      <w:pPr>
        <w:ind w:firstLine="454"/>
      </w:pPr>
      <w:r w:rsidRPr="00AC06B0">
        <w:t>Прасинтезность – это третий Огонь, мы уже благополучно его прошли. Выше Огня Источника, седьмой Огонь. Восьмой Огонь – Изначально Вышестоящий Синтез, чтобы вы понимали, что я его помню. Ну, вы его тоже помните, поэтому я его сразу помню. А седьмой Огонь?</w:t>
      </w:r>
    </w:p>
    <w:p w14:paraId="1FEFDEDC" w14:textId="77777777" w:rsidR="0084217F" w:rsidRPr="00AC06B0" w:rsidRDefault="0084217F" w:rsidP="0084217F">
      <w:pPr>
        <w:ind w:firstLine="454"/>
        <w:rPr>
          <w:i/>
        </w:rPr>
      </w:pPr>
      <w:r>
        <w:t xml:space="preserve">Из зала: – </w:t>
      </w:r>
      <w:r w:rsidRPr="00AC06B0">
        <w:rPr>
          <w:i/>
        </w:rPr>
        <w:t>Ивдивости Синтеза.</w:t>
      </w:r>
    </w:p>
    <w:p w14:paraId="50456AB9" w14:textId="77777777" w:rsidR="0084217F" w:rsidRDefault="0084217F" w:rsidP="0084217F">
      <w:pPr>
        <w:ind w:firstLine="454"/>
      </w:pPr>
      <w:r w:rsidRPr="00AC06B0">
        <w:t>Ась? Ивдивости Синтеза нет, это Синтезности Любви был тот Огонь, который теперь вместо Изначально Вышестоящего Синтеза. Выше Огня Источника какой у нас Огонь Чаши?</w:t>
      </w:r>
    </w:p>
    <w:p w14:paraId="121C1C04" w14:textId="77777777" w:rsidR="0084217F" w:rsidRPr="00AC06B0" w:rsidRDefault="0084217F" w:rsidP="0084217F">
      <w:pPr>
        <w:ind w:firstLine="454"/>
        <w:rPr>
          <w:i/>
        </w:rPr>
      </w:pPr>
      <w:r w:rsidRPr="00AC06B0">
        <w:rPr>
          <w:i/>
        </w:rPr>
        <w:t>Из зала: Иерархичность.</w:t>
      </w:r>
    </w:p>
    <w:p w14:paraId="5B6B9301" w14:textId="77777777" w:rsidR="0084217F" w:rsidRPr="00AC06B0" w:rsidRDefault="0084217F" w:rsidP="0084217F">
      <w:pPr>
        <w:ind w:firstLine="454"/>
      </w:pPr>
      <w:r w:rsidRPr="00AC06B0">
        <w:lastRenderedPageBreak/>
        <w:t xml:space="preserve">Иерархизации. Нет? Или Иерархичности? А может, и нет, а может, Ивдивости. Или Иерархизации, или Иерархичности? Или какой ещё седьмой Огонь? Ну, в общем, я Огни называть не буду, вы их выучите сами. Ну, хотя бы семь мы вспомнили, седьмой забыли. Ну, что-то с этим связанный. Мы просто будем говорить: восемь Огней ракурсом Посвящённого, ракурсом Света. И от каждого, переключение начинается с Амриты и заканчивается Изначально Вышестоящим Синтезом, как восьмым Огнём. </w:t>
      </w:r>
      <w:r w:rsidRPr="00AC06B0">
        <w:rPr>
          <w:b/>
        </w:rPr>
        <w:t>Советую выучить Огни</w:t>
      </w:r>
      <w:r w:rsidRPr="00AC06B0">
        <w:t>, это очень важно. Это переключение вашего Тела в Чаше, будете учиться переключать ваше Тело в Чаше в четырёх режимах деятельности. Это теперь требование к Уч</w:t>
      </w:r>
      <w:r w:rsidRPr="00AC06B0">
        <w:rPr>
          <w:i/>
        </w:rPr>
        <w:t>и</w:t>
      </w:r>
      <w:r w:rsidRPr="00AC06B0">
        <w:t>телям, Учител</w:t>
      </w:r>
      <w:r w:rsidRPr="00AC06B0">
        <w:rPr>
          <w:i/>
        </w:rPr>
        <w:t>я</w:t>
      </w:r>
      <w:r w:rsidRPr="00AC06B0">
        <w:t>м Синтеза. Но это действие Иерархизации, не ниже.</w:t>
      </w:r>
    </w:p>
    <w:p w14:paraId="48F36721" w14:textId="77777777" w:rsidR="0084217F" w:rsidRDefault="0084217F" w:rsidP="0084217F">
      <w:pPr>
        <w:ind w:firstLine="454"/>
      </w:pPr>
      <w:r w:rsidRPr="00AC06B0">
        <w:t xml:space="preserve">Всё. Практика. </w:t>
      </w:r>
      <w:r w:rsidRPr="00AC06B0">
        <w:rPr>
          <w:b/>
        </w:rPr>
        <w:t>Седьмой Огонь</w:t>
      </w:r>
      <w:r w:rsidRPr="00AC06B0">
        <w:t xml:space="preserve">, кто не вспомнил, </w:t>
      </w:r>
      <w:r w:rsidRPr="00AC06B0">
        <w:rPr>
          <w:b/>
        </w:rPr>
        <w:t>Огонь Творения</w:t>
      </w:r>
      <w:r w:rsidRPr="00AC06B0">
        <w:t xml:space="preserve">. Вас творят ракурсом Тела. Раз вы не вспомнили, это говорит о том, что ваше Тело ракурса Огня не имеет, ни плохо, ни хорошо. Просто признайте и в него входить будете. Поэтому блокируется, как только входим в такие практики, понимание отдельных Огней, на которые наше Тело пока не способно. Но это не значит, что мы не можем это освоить и перестроиться. В нас начинается телесная четверичная перестройка. </w:t>
      </w:r>
      <w:r w:rsidRPr="00AC06B0">
        <w:rPr>
          <w:b/>
        </w:rPr>
        <w:t>Новая тема Иерархизации. Питер, ваша тема, которую вы будете вести по ИВДИВО</w:t>
      </w:r>
      <w:r w:rsidRPr="00AC06B0">
        <w:t>.</w:t>
      </w:r>
      <w:bookmarkStart w:id="8" w:name="_Toc17998338"/>
    </w:p>
    <w:p w14:paraId="65A78ECF" w14:textId="2A2D355D" w:rsidR="0084217F" w:rsidRDefault="0084217F" w:rsidP="000028B5">
      <w:pPr>
        <w:pStyle w:val="12"/>
      </w:pPr>
      <w:bookmarkStart w:id="9" w:name="_Toc134437454"/>
      <w:r w:rsidRPr="00B673BD">
        <w:t>Практик</w:t>
      </w:r>
      <w:bookmarkEnd w:id="8"/>
      <w:r w:rsidR="000028B5">
        <w:t xml:space="preserve">а </w:t>
      </w:r>
      <w:r w:rsidR="000028B5">
        <w:rPr>
          <w:lang w:val="ru-RU"/>
        </w:rPr>
        <w:t>1</w:t>
      </w:r>
      <w:r w:rsidR="000028B5">
        <w:t>. Т</w:t>
      </w:r>
      <w:r w:rsidR="000028B5" w:rsidRPr="000028B5">
        <w:t>ело Человека ракурсом синтеза всех реализаций каждого из нас, Подготовок, Полномочий, Компетенций</w:t>
      </w:r>
      <w:bookmarkEnd w:id="9"/>
    </w:p>
    <w:p w14:paraId="7770A4C7" w14:textId="77777777" w:rsidR="0084217F" w:rsidRPr="000028B5" w:rsidRDefault="0084217F" w:rsidP="0084217F">
      <w:pPr>
        <w:ind w:firstLine="454"/>
      </w:pPr>
      <w:r w:rsidRPr="000028B5">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16320и Высоко Цельно Изначально Вышестояще, развёртываясь в форме служения пред Изначально Вышестоящими Аватарами Синтеза Кут Хуми и Фаинь. И синтезируясь с Аватарами Синтеза Кут Хуми Фаинь, просим ввести каждого из нас и синтез нас в явление 95 Синтеза Изначально Вышестоящего Отца физически собою явлением Иерархизации Изначально Вышестоящих Аватаров Синтеза каждым из нас и развития Иерархизации соответствующей степени подготовки каждого из нас и синтеза нас физически собою. И проникаемся 95-м Синтезом Изначально Вышестоящего Отца, впитывая 95й Синтез Изначально Вышестоящего Отца собою, стяжая Учителя, стяжая Владыку 95 Синтеза физически собою. </w:t>
      </w:r>
    </w:p>
    <w:p w14:paraId="376E6D3D" w14:textId="0E0236DF" w:rsidR="0084217F" w:rsidRPr="000028B5" w:rsidRDefault="0084217F" w:rsidP="0084217F">
      <w:pPr>
        <w:ind w:firstLine="454"/>
      </w:pPr>
      <w:r w:rsidRPr="000028B5">
        <w:t xml:space="preserve">И синтезируясь с Хум Изначально Вышестоящих Аватаров Синтеза Кут Хуми Фаинь, стяжаем Синтез Синтезов Изначально Вышестоящего Отца. И проникаясь 95 Синтезом Изначально Вышестоящего Отца, </w:t>
      </w:r>
      <w:r w:rsidR="000028B5" w:rsidRPr="000028B5">
        <w:t>мы,</w:t>
      </w:r>
      <w:r w:rsidRPr="000028B5">
        <w:t xml:space="preserve"> возжигаясь, Синтез Синтезом Изначально Вышестоящего Отца, преображаемся им, развёртываясь Владыкой 95 Синтеза в форме. И синтезируясь с Аватарами Синтеза Кут Хуми Фаинь, стяжаем форму и все инструменты Владыки 95 Синтеза в явлении 95 Синтеза собою. И синтезируясь с Хум Аватаров Синтеза Кут Хуми Фаинь, стяжаем Синтез Синтеза Изначально Вышестоящего Отца и возжигаясь, преображаемся им.</w:t>
      </w:r>
    </w:p>
    <w:p w14:paraId="22619C3F" w14:textId="77777777" w:rsidR="0084217F" w:rsidRPr="000028B5" w:rsidRDefault="0084217F" w:rsidP="0084217F">
      <w:pPr>
        <w:ind w:firstLine="454"/>
      </w:pPr>
      <w:r w:rsidRPr="000028B5">
        <w:t>И синтезируясь с Аватарами Синтеза Кут Хуми Фаинь, возжигаясь Синтез Синтезом Изначально Вышестоящего Отца, преображаясь им, мы просим Аватаров Синтеза Кут Хуми и Фаинь преобразить Чашу 252-го эталонного Тела каждого из нас Ипостаси явлением нового вида Чаши 65536 Сфер восьми огней организаций в растущем ракурсе четырёх видов телесности энергией Человека, Посвящённого Светом, Служащего Духом и Ипостаси Огнём с формированием пятого вида явления Учителя Синтеза прасинтезностью Служащими ИВДИВО и каждым из нас с репликацией данного явления Чаши по всем Чашам 4-го и 12-го горизонтов, как эталонных Частей, так и 4096-рицы Частей Метагалактики ФА каждого из нас. И синтезируясь с Хум Аватаров Синтеза Кут Хуми Фаинь, стяжаем пять Синтез Синтезов Изначально Вышестоящего Отца и, возжигаясь, преображаемся им.</w:t>
      </w:r>
    </w:p>
    <w:p w14:paraId="15B3E39F" w14:textId="77777777" w:rsidR="0084217F" w:rsidRPr="000028B5" w:rsidRDefault="0084217F" w:rsidP="0084217F">
      <w:pPr>
        <w:ind w:firstLine="454"/>
      </w:pPr>
      <w:r w:rsidRPr="000028B5">
        <w:t xml:space="preserve">В этом огне синтезируемся с Изначально Вышестоящим Отцом, переходим в зал Изначально Вышестоящего Отца 16385и Высоко Цельно Изначально Вышестояще, развёртываемся пред Изначально Вышестоящим Отцом Владыкой 95 Синтеза в форме. Синтезируясь с Хум Изначально Вышестоящего Отца, стяжаем шесть Синтезов Изначально Вышестоящего Отца, прося преобразить каждого из нас и синтез нас на явление Чаши Ипостаси 252-го эталонного явления Части Изначально Вышестоящего Отца каждым из нас физически собою с явлением телесности Энергии Человека, телесности Света Посвящённого, телесности Духа Служащего и телесности Огня Ипостаси с формированием новой телесности Учителя Синтеза Прасинтезом каждым из нас и </w:t>
      </w:r>
      <w:r w:rsidRPr="000028B5">
        <w:lastRenderedPageBreak/>
        <w:t xml:space="preserve">синтезом нас в пяти вариантах данной Чаши соответствующей ипостасностью Изначально Вышестоящему Отцу каждым из нас. </w:t>
      </w:r>
    </w:p>
    <w:p w14:paraId="31301039" w14:textId="77777777" w:rsidR="0084217F" w:rsidRPr="000028B5" w:rsidRDefault="0084217F" w:rsidP="0084217F">
      <w:pPr>
        <w:ind w:firstLine="454"/>
      </w:pPr>
      <w:r w:rsidRPr="000028B5">
        <w:t>И возжигаясь шестью Синтезами Изначально Вышестоящего Отца, преображаясь ими, мы синтезируемся с Изначально Вышестоящим Отцом, стяжаем Чашу 65536-ю слоями, стяжаем 65536 Сфер Чаши Ипостаси эталонной 252й Части Изначально Вышестоящего Отца собою, прося развернуть Сферы 32768-рицы Человека и 32768-рицей восьми видов Подготовок по 4096 явлений каждого из восьми Подготовок, от Посвящения до Должностной Компетенции ИВДИВО включительно каждым из нас.</w:t>
      </w:r>
    </w:p>
    <w:p w14:paraId="1BEB1CCC" w14:textId="77777777" w:rsidR="0084217F" w:rsidRPr="000028B5" w:rsidRDefault="0084217F" w:rsidP="0084217F">
      <w:pPr>
        <w:ind w:firstLine="454"/>
      </w:pPr>
      <w:r w:rsidRPr="000028B5">
        <w:t>И синтезируясь с Изначально Вышестоящим Отцом, развёртывая Чашу вокруг нас в телесном нахождении в зале пред Изначально Вышестоящим Отцом, стяжаем восемь видов огня Чаши:</w:t>
      </w:r>
    </w:p>
    <w:p w14:paraId="25BC7988" w14:textId="77777777" w:rsidR="0084217F" w:rsidRPr="000028B5" w:rsidRDefault="0084217F" w:rsidP="0084217F">
      <w:pPr>
        <w:ind w:firstLine="454"/>
      </w:pPr>
      <w:r w:rsidRPr="000028B5">
        <w:t>Стяжая огонь Амриты в пяти видах телесного переключения каждым из нас.</w:t>
      </w:r>
    </w:p>
    <w:p w14:paraId="4A8F0B75" w14:textId="77777777" w:rsidR="0084217F" w:rsidRPr="000028B5" w:rsidRDefault="0084217F" w:rsidP="0084217F">
      <w:pPr>
        <w:ind w:firstLine="454"/>
      </w:pPr>
      <w:r w:rsidRPr="000028B5">
        <w:t xml:space="preserve">Стяжаем огонь Ядерности в пяти видах Ядерности каждого из нас. </w:t>
      </w:r>
    </w:p>
    <w:p w14:paraId="6CB7520E" w14:textId="77777777" w:rsidR="0084217F" w:rsidRPr="000028B5" w:rsidRDefault="0084217F" w:rsidP="0084217F">
      <w:pPr>
        <w:ind w:firstLine="454"/>
      </w:pPr>
      <w:r w:rsidRPr="000028B5">
        <w:t>Стяжаем огонь Прасинтезности в пяти видах и её реализации каждым из нас.</w:t>
      </w:r>
    </w:p>
    <w:p w14:paraId="4FD3D906" w14:textId="77777777" w:rsidR="0084217F" w:rsidRPr="000028B5" w:rsidRDefault="0084217F" w:rsidP="0084217F">
      <w:pPr>
        <w:ind w:firstLine="454"/>
      </w:pPr>
      <w:r w:rsidRPr="000028B5">
        <w:t xml:space="preserve">Стяжаем огонь Синтез Начал в пяти видах и их реализации каждым из нас. </w:t>
      </w:r>
    </w:p>
    <w:p w14:paraId="0D39916D" w14:textId="77777777" w:rsidR="0084217F" w:rsidRPr="000028B5" w:rsidRDefault="0084217F" w:rsidP="0084217F">
      <w:pPr>
        <w:ind w:firstLine="454"/>
      </w:pPr>
      <w:r w:rsidRPr="000028B5">
        <w:t xml:space="preserve">Стяжаем огонь Воспитания в пяти видах и его реализации каждым из нас. </w:t>
      </w:r>
    </w:p>
    <w:p w14:paraId="748CB8B1" w14:textId="77777777" w:rsidR="0084217F" w:rsidRPr="000028B5" w:rsidRDefault="0084217F" w:rsidP="0084217F">
      <w:pPr>
        <w:ind w:firstLine="454"/>
      </w:pPr>
      <w:r w:rsidRPr="000028B5">
        <w:t>Стяжаем огонь Источника в пяти видах и его реализации в каждом из нас.</w:t>
      </w:r>
    </w:p>
    <w:p w14:paraId="5596640C" w14:textId="77777777" w:rsidR="0084217F" w:rsidRPr="000028B5" w:rsidRDefault="0084217F" w:rsidP="0084217F">
      <w:pPr>
        <w:ind w:firstLine="454"/>
      </w:pPr>
      <w:r w:rsidRPr="000028B5">
        <w:t xml:space="preserve">Стяжаем огонь Творения в пяти видах, его реализации каждым из нас. </w:t>
      </w:r>
    </w:p>
    <w:p w14:paraId="0589030B" w14:textId="77777777" w:rsidR="0084217F" w:rsidRPr="000028B5" w:rsidRDefault="0084217F" w:rsidP="0084217F">
      <w:pPr>
        <w:ind w:firstLine="454"/>
      </w:pPr>
      <w:r w:rsidRPr="000028B5">
        <w:t xml:space="preserve">И стяжаем огонь Изначально Вышестоящего Синтеза в пяти видах и его реализации каждым из нас, заполняя Чашу восьми слоями видов огней. </w:t>
      </w:r>
    </w:p>
    <w:p w14:paraId="744678F0" w14:textId="05FFCCFA" w:rsidR="0084217F" w:rsidRPr="000028B5" w:rsidRDefault="0084217F" w:rsidP="0084217F">
      <w:pPr>
        <w:ind w:firstLine="454"/>
      </w:pPr>
      <w:r w:rsidRPr="000028B5">
        <w:t>Синтезируясь с Изначально Вышестоящим Отцом, стяжаем Ядро Высокого Цельного Синтеза Ипостаси Изначально Вышестоящего Отца 252</w:t>
      </w:r>
      <w:r w:rsidR="000028B5">
        <w:t>-</w:t>
      </w:r>
      <w:r w:rsidRPr="000028B5">
        <w:t>й Части реализации каждого из нас в пяти видах телесности её реализации собою.</w:t>
      </w:r>
    </w:p>
    <w:p w14:paraId="4E9A7504" w14:textId="77777777" w:rsidR="0084217F" w:rsidRPr="000028B5" w:rsidRDefault="0084217F" w:rsidP="0084217F">
      <w:pPr>
        <w:ind w:firstLine="454"/>
      </w:pPr>
      <w:r w:rsidRPr="000028B5">
        <w:t>И возжигаясь Ядром Высокого Цельного Синтеза каждым из нас, мы, синтезируясь с Изначально Вышестоящим Отцом, стяжаем Изначально Вышестоящее прасинтезное Зерцало, состоящее из Изначально Вышестоящей Прасинтезности в основании Чаши каждым из нас, становясь босиком на Зерцало в основание Чаши собою.</w:t>
      </w:r>
    </w:p>
    <w:p w14:paraId="1687EE9A" w14:textId="77777777" w:rsidR="0084217F" w:rsidRPr="000028B5" w:rsidRDefault="0084217F" w:rsidP="0084217F">
      <w:pPr>
        <w:ind w:firstLine="454"/>
      </w:pPr>
      <w:r w:rsidRPr="000028B5">
        <w:t>И синтезируясь с Изначально Вышестоящим Отцом, стяжаем Печать судьбы пяти видов телесных организаций данной Чашей каждым из нас физически собою. И вспыхиваем Печатью судьбы, перемешиваем восемь видов огней в Однородный огонь в Чаше явлением Ядра Высокого Цельного Синтеза им. И просим Изначально Вышестоящего Отца записать в 65536 видах ячеек Чаши соответствующих Сфер по всей полусфере каждой Сферы, как слой Чаши соответствующие виды реализаций 32768-рицы Человека ракурсом пяти видов тел и 32768и Подготовок по 4096 каждой из восьми соответственно от Посвящений до Должностной Компетенции ИВДИВО включительно в разнообразии разработки Чаши Ипостаси 65536-рицей в явлении Высшего телесного выражения лично каждым из нас и служебно Учителем Синтеза, возможно лично каждым из нас Учителя Синтеза, физически собою.</w:t>
      </w:r>
    </w:p>
    <w:p w14:paraId="77D93CBE" w14:textId="41673CA1" w:rsidR="0084217F" w:rsidRPr="000028B5" w:rsidRDefault="0084217F" w:rsidP="0084217F">
      <w:pPr>
        <w:ind w:firstLine="454"/>
      </w:pPr>
      <w:r w:rsidRPr="000028B5">
        <w:t>И возжигаясь 252</w:t>
      </w:r>
      <w:r w:rsidR="000028B5">
        <w:t>-</w:t>
      </w:r>
      <w:r w:rsidRPr="000028B5">
        <w:t>й Частью Ипостасью каждым из нас соответственной Чашей реализации её собою, возжигаясь Синтезом Изначально Вышестоящего Отца, преображаемся ей, вспыхивая Судьбой каждым из нас.</w:t>
      </w:r>
    </w:p>
    <w:p w14:paraId="63FC4B11" w14:textId="77777777" w:rsidR="0084217F" w:rsidRPr="000028B5" w:rsidRDefault="0084217F" w:rsidP="0084217F">
      <w:pPr>
        <w:ind w:firstLine="454"/>
      </w:pPr>
      <w:r w:rsidRPr="000028B5">
        <w:t>И синтезируясь с Изначально Вышестоящим Отцом, стяжаем телесность Человеком каждым из нас, ракурсом Энергии Изначально Вышестоящего Отца в центре Чаши. Стяжаем максимально эталонное тело Человека ракурсом синтеза всех реализаций каждого из нас, Подготовок, Полномочий, Компетенций каждого из нас.</w:t>
      </w:r>
    </w:p>
    <w:p w14:paraId="60D8C9BA" w14:textId="77777777" w:rsidR="0084217F" w:rsidRPr="000028B5" w:rsidRDefault="0084217F" w:rsidP="0084217F">
      <w:pPr>
        <w:ind w:firstLine="454"/>
      </w:pPr>
      <w:r w:rsidRPr="000028B5">
        <w:t>И синтезируясь с Изначально Вышестоящим Отцом, стяжаем Принцип реализации телесности Энергией Человеком и Энергией включительно Посвящённым, Служащим и Ипостасью, Учителем Синтеза каждым из нас, развёртывая Телесность Человека в Чаше. И возжигаясь Синтезом Изначально Вышестоящего Отца, преображаемся им.</w:t>
      </w:r>
    </w:p>
    <w:p w14:paraId="77BFDCC1" w14:textId="77777777" w:rsidR="0084217F" w:rsidRPr="000028B5" w:rsidRDefault="0084217F" w:rsidP="0084217F">
      <w:pPr>
        <w:ind w:firstLine="454"/>
      </w:pPr>
      <w:r w:rsidRPr="000028B5">
        <w:t>В этом огне, синтезируясь с Изначально Вышестоящим Отцом, мы стяжаем перетечение телесности Человека в телесность Посвящённого, стяжая ракурс организации телесности физически Светом.</w:t>
      </w:r>
    </w:p>
    <w:p w14:paraId="1684BF71" w14:textId="77777777" w:rsidR="0084217F" w:rsidRPr="000028B5" w:rsidRDefault="0084217F" w:rsidP="0084217F">
      <w:pPr>
        <w:ind w:firstLine="454"/>
      </w:pPr>
      <w:r w:rsidRPr="000028B5">
        <w:t>И синтезируясь с Изначально Вышестоящим Отцом, стяжаем явление Света в телесной организации Посвящённого, прося развернуть ракурс Света дополнительно ракурсом Служащего, ракурсом Ипостаси, ракурсом Учителя Синтеза. И проникаясь концентрацией Света, стяжаем телесную организацию Посвящённого каждого из нас Светом в одном телесном выражении Чаши каждым из нас переходим в телесность Посвящённого, реализуясь органически Светом.</w:t>
      </w:r>
    </w:p>
    <w:p w14:paraId="7DB1181B" w14:textId="77777777" w:rsidR="0084217F" w:rsidRPr="000028B5" w:rsidRDefault="0084217F" w:rsidP="0084217F">
      <w:pPr>
        <w:ind w:firstLine="454"/>
      </w:pPr>
      <w:r w:rsidRPr="000028B5">
        <w:lastRenderedPageBreak/>
        <w:t>И возжигаясь Синтезом Изначально Вышестоящего Отца, преображаемся в телесное явление Посвящённого в синтезе телесности Человека в цельности их, развёртываясь Посвящённым Чашей и вспыхивая ею, преображаясь Посвящённым собою.</w:t>
      </w:r>
    </w:p>
    <w:p w14:paraId="0DF6BDA5" w14:textId="77777777" w:rsidR="0084217F" w:rsidRPr="000028B5" w:rsidRDefault="0084217F" w:rsidP="0084217F">
      <w:pPr>
        <w:ind w:firstLine="454"/>
      </w:pPr>
      <w:r w:rsidRPr="000028B5">
        <w:t>В этом огне мы синтезируемся с Изначально Вышестоящим Отцом и просим перевести телесность Посвящённого перетеканием в телесность Служащего с сохранением одной телесности, но взращивания её в телесность Служащего концентрацией Духа Изначально Вышестоящего Отца каждым из нас. И переходя в телесность Служащего в синтезе с Человеком и Посвящённым цельно внутренне собою, мы, синтезируясь с Изначально Вышестоящим Отцом, стяжаем концентрацию Духа Служащего с явлением Духа Ипостаси, Духа Учителя Синтеза каждым из нас. И просим преобразить физическую телесность каждого из нас ракурсом Духа явлением Служащего каждым из нас в органичности телесного физического существования и его организации Духом каждым из нас. И возжигаясь Синтезом Изначально Вышестоящего Отца, преображаемся им.</w:t>
      </w:r>
    </w:p>
    <w:p w14:paraId="4DD623E7" w14:textId="77777777" w:rsidR="0084217F" w:rsidRPr="000028B5" w:rsidRDefault="0084217F" w:rsidP="0084217F">
      <w:pPr>
        <w:ind w:firstLine="454"/>
      </w:pPr>
      <w:r w:rsidRPr="000028B5">
        <w:t>И возжигаясь Синтезом Изначально Вышестоящего Отца, преображаясь им, телесно организуясь физически собою Духом Изначально Вышестоящего Отца каждым из нас в устойчивости телесного явления физически каждого из нас.</w:t>
      </w:r>
    </w:p>
    <w:p w14:paraId="2B2C4144" w14:textId="77777777" w:rsidR="0084217F" w:rsidRPr="000028B5" w:rsidRDefault="0084217F" w:rsidP="0084217F">
      <w:pPr>
        <w:ind w:firstLine="454"/>
      </w:pPr>
      <w:r w:rsidRPr="000028B5">
        <w:t>В этом огне, синтезируемся с Изначально Вышестоящим Отцом, просим телесно перевести нас в Ипостась с перетеканием из тела Служащего в тело Ипостаси в синтезе четырёх явлений внутри каждого из нас и ракурсом организации телесности огнём.</w:t>
      </w:r>
    </w:p>
    <w:p w14:paraId="5BD09A34" w14:textId="77777777" w:rsidR="0084217F" w:rsidRPr="000028B5" w:rsidRDefault="0084217F" w:rsidP="0084217F">
      <w:pPr>
        <w:ind w:firstLine="454"/>
      </w:pPr>
      <w:r w:rsidRPr="000028B5">
        <w:t>И синтезируясь с Изначально Вышестоящим Отцом, стяжаем телесность Ипостаси огнём, соответствующим огнём синтезфизического явления каждым из нас и реализация огнём телесности Ипостаси собою, стяжая концентрацию огня Ипостаси и концентрацию огня Учителем Синтеза физически собою в явлении каждым из нас.</w:t>
      </w:r>
    </w:p>
    <w:p w14:paraId="6CB8A82F" w14:textId="77777777" w:rsidR="0084217F" w:rsidRPr="000028B5" w:rsidRDefault="0084217F" w:rsidP="0084217F">
      <w:pPr>
        <w:ind w:firstLine="454"/>
      </w:pPr>
      <w:r w:rsidRPr="000028B5">
        <w:t>И развёртываясь телесно Ипостасью огнём, мы вспыхиваем Чашей в целом, неся огненность телесной активации физически каждым из нас и прося Изначально Вышестоящего Отца реструктуризировать телесность физическую каждого из нас на огненность её реализации физически собою. И возжигаясь Синтезом Изначально Вышестоящего Отца, преображаемся им.</w:t>
      </w:r>
    </w:p>
    <w:p w14:paraId="0319177A" w14:textId="77777777" w:rsidR="0084217F" w:rsidRPr="000028B5" w:rsidRDefault="0084217F" w:rsidP="0084217F">
      <w:pPr>
        <w:ind w:firstLine="454"/>
      </w:pPr>
      <w:r w:rsidRPr="000028B5">
        <w:t>И синтезируясь с Изначально Вышестоящим Отцом, просим перетекания телесности Ипостаси в расширении и углублении в телесность Учителя Синтеза каждым из нас явлением Прасинтезности Изначально Вышестоящего Отца собою в формировании Прасинтезности Учителя Синтеза каждым из нас. И стяжаем концентрацию Прасинтезности Изначально Вышестоящего Отца каждому из нас, прося реструктуризировать телесность явления Учителя Синтеза Прасинтезностью в Чаше Ипостаси 252й эталонной Части Изначально Вышестоящего Отца каждым из нас соответствующей репликацией всем Частям 12-го и 4-го горизонта собою.</w:t>
      </w:r>
    </w:p>
    <w:p w14:paraId="74A6554B" w14:textId="77777777" w:rsidR="0084217F" w:rsidRPr="000028B5" w:rsidRDefault="0084217F" w:rsidP="0084217F">
      <w:pPr>
        <w:ind w:firstLine="454"/>
      </w:pPr>
      <w:r w:rsidRPr="000028B5">
        <w:t>И синтезируясь с Изначально Вышестоящим Отцом, стяжаем телесность Учителя Синтеза Прасинтезностью Изначально Вышестоящего Отца в Чаше Ипостаси собою.</w:t>
      </w:r>
    </w:p>
    <w:p w14:paraId="2C23245F" w14:textId="77777777" w:rsidR="0084217F" w:rsidRPr="000028B5" w:rsidRDefault="0084217F" w:rsidP="0084217F">
      <w:pPr>
        <w:ind w:firstLine="454"/>
      </w:pPr>
      <w:r w:rsidRPr="000028B5">
        <w:t>И синтезируясь с Изначально Вышестоящим Отцом, проникаясь Прасинтезностью и развёртываясь телесностью Учителя Синтеза в Чаше Ипостаси в каждом из нас, возжигаясь Синтезом Изначально Вышестоящего Отца, преображаемся им.</w:t>
      </w:r>
    </w:p>
    <w:p w14:paraId="5B37204F" w14:textId="77777777" w:rsidR="0084217F" w:rsidRPr="000028B5" w:rsidRDefault="0084217F" w:rsidP="0084217F">
      <w:pPr>
        <w:ind w:firstLine="454"/>
      </w:pPr>
      <w:r w:rsidRPr="000028B5">
        <w:t>И возжигаясь этим, преображаясь этим, развёртываясь Ипостасно каждым из нас, мы синтезируемся с Изначально Вышестоящим Отцом и стяжаем преображение каждого из нас и синтез нас этим, вводя первый Принцип Иерархизации телесности каждым из нас соответствующими пятью Принципами реализации.</w:t>
      </w:r>
    </w:p>
    <w:p w14:paraId="6CDF61B2" w14:textId="77777777" w:rsidR="0084217F" w:rsidRPr="000028B5" w:rsidRDefault="0084217F" w:rsidP="0084217F">
      <w:pPr>
        <w:ind w:firstLine="454"/>
      </w:pPr>
      <w:r w:rsidRPr="000028B5">
        <w:t>И синтезируясь с Хум Изначально Вышестоящего Отца, стяжаем Синтез Изначально Вышестоящего Отца и, возжигаясь, преображаемся им, компактифицируя Чашу собою внутрь ипостасно и развёртываясь Учителем Синтеза телесным ракурсом Прасинтезности каждым из нас пред Изначально Вышестоящим Отцом явлением Владыки 95 Синтеза в форме, реализацией данного Синтеза каждым из нас.</w:t>
      </w:r>
    </w:p>
    <w:p w14:paraId="50B3D230" w14:textId="77777777" w:rsidR="0084217F" w:rsidRPr="000028B5" w:rsidRDefault="0084217F" w:rsidP="0084217F">
      <w:pPr>
        <w:ind w:firstLine="454"/>
      </w:pPr>
      <w:r w:rsidRPr="000028B5">
        <w:t>И проникаясь Изначально Вышестоящим Отцом ракурсом 95 Синтеза, синтезируясь с Изначально Вышестоящим Отцом, стяжаем явление 95 Синтеза Изначально Вышестоящего Отца в данном ракурсе телесной активации Учителя Синтеза, насыщенной Прасинтезностью Изначально Вышестоящего Отца физически каждым из нас явлением Владыки 95 Синтеза в форме каждым из нас 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1D936444" w14:textId="77777777" w:rsidR="0084217F" w:rsidRPr="000028B5" w:rsidRDefault="0084217F" w:rsidP="0084217F">
      <w:pPr>
        <w:ind w:firstLine="454"/>
      </w:pPr>
      <w:r w:rsidRPr="000028B5">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физическую </w:t>
      </w:r>
      <w:r w:rsidRPr="000028B5">
        <w:lastRenderedPageBreak/>
        <w:t xml:space="preserve">реализацию каждым из нас, развёртывая Учителя Синтеза ракурсом Прасинтезности телесной организации каждым из нас Владыкой 95 Синтеза в форме. И эманирум всё стяжённое и возожжённое в ИВДИВО, в ИВДИВО Санкт-Петербург, в ИВДИВО Ладога, в ИВДИВО служения каждого из нас и ИВДИВО каждого из нас. </w:t>
      </w:r>
    </w:p>
    <w:p w14:paraId="3A7A3C9A" w14:textId="77777777" w:rsidR="0084217F" w:rsidRPr="000028B5" w:rsidRDefault="0084217F" w:rsidP="0084217F">
      <w:pPr>
        <w:ind w:firstLine="454"/>
      </w:pPr>
      <w:r w:rsidRPr="000028B5">
        <w:t>И выходим из практики. Аминь.</w:t>
      </w:r>
    </w:p>
    <w:p w14:paraId="7E73A6C0" w14:textId="77777777" w:rsidR="0084217F" w:rsidRPr="00AC06B0" w:rsidRDefault="0084217F" w:rsidP="0084217F">
      <w:pPr>
        <w:ind w:firstLine="454"/>
      </w:pPr>
    </w:p>
    <w:p w14:paraId="35D1068B" w14:textId="37C78D65" w:rsidR="0084217F" w:rsidRDefault="0084217F" w:rsidP="0084217F">
      <w:pPr>
        <w:ind w:firstLine="454"/>
        <w:contextualSpacing/>
      </w:pPr>
      <w:r w:rsidRPr="00AC06B0">
        <w:t>Анализируем. Я понимаю, что практика была долгой и не</w:t>
      </w:r>
      <w:r>
        <w:t xml:space="preserve">которые, корректно скажу, прямо </w:t>
      </w:r>
      <w:r w:rsidRPr="00AC06B0">
        <w:t>потерялись в ней. В том смысле, что перестали дееспособить внутренне, ну это нормально. Мы должны реально понимать, что для того, чтобы выдержать перетечение телесности в Чаше, когда тело одно, а ты перетекаешь из одного выражения в другое</w:t>
      </w:r>
      <w:r w:rsidR="000028B5">
        <w:t xml:space="preserve">, </w:t>
      </w:r>
      <w:r w:rsidRPr="00AC06B0">
        <w:t>«перетекаешь» – это корректное слово, потому что Огонь тоже течёт, нам нужен более высокий уровень чего, кто скажет? Более высокий уровень чего нам нужен, чтобы более-менее легко перетекать?</w:t>
      </w:r>
    </w:p>
    <w:p w14:paraId="2EF4C077" w14:textId="77777777" w:rsidR="0084217F" w:rsidRDefault="0084217F" w:rsidP="0084217F">
      <w:pPr>
        <w:ind w:firstLine="454"/>
        <w:contextualSpacing/>
        <w:rPr>
          <w:i/>
        </w:rPr>
      </w:pPr>
      <w:r w:rsidRPr="00AC06B0">
        <w:rPr>
          <w:i/>
        </w:rPr>
        <w:t>Из зала: – Иерархизации.</w:t>
      </w:r>
    </w:p>
    <w:p w14:paraId="7E885105" w14:textId="77777777" w:rsidR="0084217F" w:rsidRDefault="0084217F" w:rsidP="0084217F">
      <w:pPr>
        <w:ind w:firstLine="454"/>
        <w:contextualSpacing/>
      </w:pPr>
      <w:r w:rsidRPr="00AC06B0">
        <w:t xml:space="preserve">Иерархизации: до этого далеко, есть что-то более простое, более ценное в этом вопросе. Вы должны это видеть, иначе вы не будете этим заниматься и ни к чему не придёте. Мало ли, что мы в Чаше установили перетекание, она возьмёт и перестанет перетекать на одной из этих форм. А всё жёстко: все 5 форм должны действовать, и всё. И вы незаметно для себя окажетесь в одной из форм. Мало ли, что вам поставили Учителя Синтеза, до него добраться ещё надо, ещё вопрос, почему его в Чашу поставили? Психодинамичности не хватает. Запомните, в буквальном смысле, – </w:t>
      </w:r>
      <w:r w:rsidRPr="00AC06B0">
        <w:rPr>
          <w:b/>
        </w:rPr>
        <w:t>это практика, это разработка психодинамичности</w:t>
      </w:r>
      <w:r w:rsidRPr="00AC06B0">
        <w:t xml:space="preserve">. Если в нашем теле не хватает психодинамичности, никаких перетеканий телесности из одного состояния в другое у нас наблюдаться вообще не будет. И вот это есть как бы одна из чистых практик психодинамичности. Доказательство: Чаша – это был 12-й Горизонт, сейчас Ипостась. Кто не помнит: Ипостась – это 12-й Горизонт, не 4-й, а Психодинамика на шаг ниже, у Служащего. Соответственно, в Чаше используются все специфики психодинамичности каждого из нас. При этом мы сейчас использовали высокую психодинамичность, но это не отменяет, что это психодинамичность и надо уметь мгновенно менять ракурс психодинамического взаимодействия каждому из вас. </w:t>
      </w:r>
    </w:p>
    <w:p w14:paraId="4E992B12" w14:textId="77777777" w:rsidR="0084217F" w:rsidRPr="00AC06B0" w:rsidRDefault="0084217F" w:rsidP="0084217F">
      <w:pPr>
        <w:ind w:firstLine="454"/>
        <w:contextualSpacing/>
      </w:pPr>
      <w:r w:rsidRPr="00AC06B0">
        <w:t xml:space="preserve">Пример, помните, каждому по сознанию? Иерархизацию тут молодой человек вспомнил. Вы подошли к кому-то, </w:t>
      </w:r>
      <w:r w:rsidRPr="00AC06B0">
        <w:rPr>
          <w:b/>
        </w:rPr>
        <w:t>перед вами Посвящённый</w:t>
      </w:r>
      <w:r w:rsidRPr="00AC06B0">
        <w:t xml:space="preserve">, чтобы действовать с ним по осознанию, </w:t>
      </w:r>
      <w:r w:rsidRPr="00AC06B0">
        <w:rPr>
          <w:b/>
        </w:rPr>
        <w:t>вы должны</w:t>
      </w:r>
      <w:r w:rsidRPr="00AC06B0">
        <w:t xml:space="preserve"> </w:t>
      </w:r>
      <w:r w:rsidRPr="00AC06B0">
        <w:rPr>
          <w:b/>
        </w:rPr>
        <w:t>стать</w:t>
      </w:r>
      <w:r w:rsidRPr="00AC06B0">
        <w:t xml:space="preserve"> кем? </w:t>
      </w:r>
      <w:r w:rsidRPr="00AC06B0">
        <w:rPr>
          <w:b/>
        </w:rPr>
        <w:t>Посвящённым, причём телесностью</w:t>
      </w:r>
      <w:r w:rsidRPr="00AC06B0">
        <w:t xml:space="preserve">. Более того, ещё </w:t>
      </w:r>
      <w:r w:rsidRPr="00AC06B0">
        <w:rPr>
          <w:b/>
        </w:rPr>
        <w:t>включить язык Посвящённого и начать его жёстко зеркалить</w:t>
      </w:r>
      <w:r w:rsidRPr="00AC06B0">
        <w:t xml:space="preserve">. </w:t>
      </w:r>
      <w:r w:rsidRPr="00AC06B0">
        <w:rPr>
          <w:b/>
        </w:rPr>
        <w:t>Перед вами Служащий</w:t>
      </w:r>
      <w:r w:rsidRPr="00AC06B0">
        <w:t xml:space="preserve"> – вы должны тут же </w:t>
      </w:r>
      <w:r w:rsidRPr="00AC06B0">
        <w:rPr>
          <w:b/>
        </w:rPr>
        <w:t>стать Служащим, телесно</w:t>
      </w:r>
      <w:r w:rsidRPr="00AC06B0">
        <w:t xml:space="preserve"> теперь, до этого вопрос так не ставился, а теперь вот даже так – телесно, </w:t>
      </w:r>
      <w:r w:rsidRPr="00AC06B0">
        <w:rPr>
          <w:b/>
        </w:rPr>
        <w:t>включить язык Служащего</w:t>
      </w:r>
      <w:r w:rsidRPr="00AC06B0">
        <w:t xml:space="preserve"> и начать, что делать? </w:t>
      </w:r>
      <w:r w:rsidRPr="00AC06B0">
        <w:rPr>
          <w:b/>
        </w:rPr>
        <w:t>Дееспособить вместе с ним, если он способен дееспособить на эту тему. Перед вами Ипостась</w:t>
      </w:r>
      <w:r w:rsidRPr="00AC06B0">
        <w:t xml:space="preserve"> – </w:t>
      </w:r>
      <w:r w:rsidRPr="00AC06B0">
        <w:rPr>
          <w:b/>
        </w:rPr>
        <w:t>вы должны включиться ипостасно, телесно и по подготовке обоих что-то ипостасно исполнить</w:t>
      </w:r>
      <w:r w:rsidRPr="00AC06B0">
        <w:t xml:space="preserve">. </w:t>
      </w:r>
    </w:p>
    <w:p w14:paraId="65162DEC" w14:textId="77777777" w:rsidR="0084217F" w:rsidRDefault="0084217F" w:rsidP="0084217F">
      <w:pPr>
        <w:ind w:firstLine="454"/>
        <w:contextualSpacing/>
        <w:rPr>
          <w:b/>
        </w:rPr>
      </w:pPr>
      <w:r w:rsidRPr="00AC06B0">
        <w:rPr>
          <w:b/>
        </w:rPr>
        <w:t>Перед вами Учитель Синтеза, вы должны телесно переключиться в Учителя Синтеза</w:t>
      </w:r>
      <w:r w:rsidRPr="00AC06B0">
        <w:t xml:space="preserve"> – это мы все – будет интересно, как мы будем переключаться, </w:t>
      </w:r>
      <w:r w:rsidRPr="00AC06B0">
        <w:rPr>
          <w:b/>
        </w:rPr>
        <w:t>включая все три нижестоящие варианта: зеркальность Посвящённого, когда ты чётко отражаешь его внутреннее; дееспособность Служащего, когда вы вместе, внутренне-внешне дееспособите; чёткая подготовка Ипостаси и у Учителя Синтеза</w:t>
      </w:r>
      <w:r w:rsidRPr="00AC06B0">
        <w:t>, какая у нас четвёртая компетенция?</w:t>
      </w:r>
    </w:p>
    <w:p w14:paraId="1EECB584" w14:textId="77777777" w:rsidR="0084217F" w:rsidRPr="00AC06B0" w:rsidRDefault="0084217F" w:rsidP="0084217F">
      <w:pPr>
        <w:ind w:firstLine="454"/>
        <w:contextualSpacing/>
        <w:rPr>
          <w:i/>
        </w:rPr>
      </w:pPr>
      <w:r w:rsidRPr="00AC06B0">
        <w:rPr>
          <w:i/>
        </w:rPr>
        <w:t>Из зала: – Состоятельность.</w:t>
      </w:r>
    </w:p>
    <w:p w14:paraId="18135622" w14:textId="77777777" w:rsidR="009B1C40" w:rsidRDefault="0084217F" w:rsidP="0084217F">
      <w:pPr>
        <w:ind w:firstLine="454"/>
        <w:contextualSpacing/>
      </w:pPr>
      <w:r w:rsidRPr="00AC06B0">
        <w:t xml:space="preserve">Состоятельность. Это тоже с того последнего Синтеза. И </w:t>
      </w:r>
      <w:r w:rsidRPr="00AC06B0">
        <w:rPr>
          <w:b/>
        </w:rPr>
        <w:t>вы должны вместе, как Учителя Синтеза нести некую состоятельность специфики вашего действия, совместного</w:t>
      </w:r>
      <w:r w:rsidRPr="00AC06B0">
        <w:t>. И всё это должно успеть перевернуться в Чаше прежде всего Ипостаси, мы же Ипостаси Отцу, 12-го Горизонта, потому что Чаша определяет, какой мы физически. Мы бы поставили Чашу 4-ю – можно было, но это всего лишь 4-й вид Человека Полномочий Совершенств, невысоко будет. А для нас с вами самая высокая Чаша – это Ипостась, мы её и взяли, самую высокую, 252-й части. Вы скажете:</w:t>
      </w:r>
    </w:p>
    <w:p w14:paraId="5E958363" w14:textId="7519D500" w:rsidR="0084217F" w:rsidRDefault="009B1C40" w:rsidP="0084217F">
      <w:pPr>
        <w:ind w:firstLine="454"/>
        <w:contextualSpacing/>
        <w:rPr>
          <w:i/>
        </w:rPr>
      </w:pPr>
      <w:r>
        <w:t xml:space="preserve">– </w:t>
      </w:r>
      <w:r w:rsidR="0084217F" w:rsidRPr="00AC06B0">
        <w:rPr>
          <w:i/>
        </w:rPr>
        <w:t>Так у нас же Иерархизация?</w:t>
      </w:r>
    </w:p>
    <w:p w14:paraId="28DE5A96" w14:textId="77777777" w:rsidR="0084217F" w:rsidRDefault="0084217F" w:rsidP="0084217F">
      <w:pPr>
        <w:ind w:firstLine="454"/>
        <w:contextualSpacing/>
      </w:pPr>
      <w:r w:rsidRPr="00AC06B0">
        <w:t>Кто ответит, почему на Иерархизации мы занялись Чашей?</w:t>
      </w:r>
    </w:p>
    <w:p w14:paraId="7545FC5D" w14:textId="77777777" w:rsidR="0084217F" w:rsidRPr="00AC06B0" w:rsidRDefault="0084217F" w:rsidP="0084217F">
      <w:pPr>
        <w:ind w:firstLine="454"/>
        <w:contextualSpacing/>
        <w:rPr>
          <w:i/>
        </w:rPr>
      </w:pPr>
      <w:r w:rsidRPr="00AC06B0">
        <w:rPr>
          <w:i/>
        </w:rPr>
        <w:t>Из зала: (невнятно).</w:t>
      </w:r>
    </w:p>
    <w:p w14:paraId="18EF6DC1" w14:textId="77777777" w:rsidR="0084217F" w:rsidRDefault="0084217F" w:rsidP="0084217F">
      <w:pPr>
        <w:ind w:firstLine="454"/>
        <w:contextualSpacing/>
      </w:pPr>
      <w:r w:rsidRPr="00AC06B0">
        <w:t xml:space="preserve">Погромче, пожалуйста, будем учиться языку, Владыка учит языку последние все Синтезы всех. Пожалуйста, кто чётко скажет с точки зрения Синтеза, почему на Иерархизацию без Чаши не войдёшь? Потому что здесь вы определяетесь, какая вы Ипостась – раз, плюс 7-ка управляет 4-кой, или 15 управляет 12. Иерархизация 15 управляет 12, а значит 12 это в какой-то мере физика 15-ти, хотя физика 15-ти – это вообще 11, но 12 – это такая идеальная физичность в управлении. И классика </w:t>
      </w:r>
      <w:r w:rsidRPr="00AC06B0">
        <w:lastRenderedPageBreak/>
        <w:t xml:space="preserve">в управлении Иерархизации – это, прежде всего, Чаша Ипостаси. Значит, любое управляющее начало Иерархизации начинается с Чаши и вашей психодинамичности, причём с 12-й – Чаши Ипостаси. Или с Чаши Хум, если взять вниз, или с Чаши Ума, если взять самый низкий 12-й горизонт, то есть грубо говоря насколько вы умны. Это так вот простенько сказать и начнёте прикалываться, почему Чаша 12-го Горизонта. Насколько вы в размышлении – это ладно, а вот насколько вы умны – это очень важно. Вы можете не размышлять, но быть умным и уже увидеть. Вы можете сколько угодно размышлять, будучи дураком в Уме, и ваши размышления приведут к соответствующим итогам дурацким, я корректно изъясняюсь? Поэтому </w:t>
      </w:r>
      <w:r w:rsidRPr="00AC06B0">
        <w:rPr>
          <w:b/>
        </w:rPr>
        <w:t>для Иерархизации нужен очень и очень разработанный 12-й горизонт действия, вершина этого 12-го – Ипостасность</w:t>
      </w:r>
      <w:r w:rsidRPr="00AC06B0">
        <w:t xml:space="preserve">. Но ещё вопрос: кому мы ипостасим, тут понятно. </w:t>
      </w:r>
    </w:p>
    <w:p w14:paraId="3452433B" w14:textId="77777777" w:rsidR="0084217F" w:rsidRDefault="0084217F" w:rsidP="0084217F">
      <w:pPr>
        <w:ind w:firstLine="454"/>
        <w:contextualSpacing/>
      </w:pPr>
      <w:r w:rsidRPr="00AC06B0">
        <w:t xml:space="preserve">Соответственно, исходя из этого, в Чаше эти телесные перетекания надо тренировать, причём тренировать не только в Чаше, а с реализацией физически, когда ты сознательно подходишь к Посвящённому, говоришь Посвящённым и не выбиваешься в Служащего; </w:t>
      </w:r>
    </w:p>
    <w:p w14:paraId="52E9F82A" w14:textId="77777777" w:rsidR="0084217F" w:rsidRDefault="0084217F" w:rsidP="0084217F">
      <w:pPr>
        <w:ind w:firstLine="454"/>
        <w:contextualSpacing/>
      </w:pPr>
      <w:r w:rsidRPr="00AC06B0">
        <w:t>Сознательно подходишь к Служащему – действуешь Служащим и не возвращаешься в Посвящённого, то</w:t>
      </w:r>
      <w:r>
        <w:t xml:space="preserve"> </w:t>
      </w:r>
      <w:r w:rsidRPr="00AC06B0">
        <w:t>же самое Ипостась и то же самое Учителем. Только после этого мы научимся быть Учителем Синтеза.</w:t>
      </w:r>
    </w:p>
    <w:p w14:paraId="74E232E7" w14:textId="77777777" w:rsidR="0084217F" w:rsidRPr="00B673BD" w:rsidRDefault="0084217F" w:rsidP="0084217F">
      <w:pPr>
        <w:ind w:firstLine="454"/>
        <w:contextualSpacing/>
      </w:pPr>
      <w:r w:rsidRPr="00AC06B0">
        <w:t xml:space="preserve">Если мы просто сейчас натянули на себя костюмчик, который хорошо сидит в виде Учителя Синтеза, но не будем тренироваться </w:t>
      </w:r>
      <w:r w:rsidRPr="00AC06B0">
        <w:rPr>
          <w:b/>
        </w:rPr>
        <w:t>перетекать из Человека в Учителя Синтеза</w:t>
      </w:r>
      <w:r w:rsidRPr="00AC06B0">
        <w:t xml:space="preserve">, то костюмчик сидеть будет хороший, а дееспособность Учителя Синтеза у нас будет, как всегда в предыдущие годы, дееспособность нами Служащего. Но так как мы вошли в эпоху серьёзно и окончательно, а проблема в том, что Учитель – это Око, а Учитель – это ещё и мамка Планеты, а Учитель – это ещё и эталоны, и там по списку, то если со Служащим мы могли ещё шутить психодинамически: </w:t>
      </w:r>
      <w:r w:rsidRPr="00AC06B0">
        <w:rPr>
          <w:i/>
        </w:rPr>
        <w:t>чем бы дитя не тешилось, лишь бы психодинамило</w:t>
      </w:r>
      <w:r w:rsidRPr="00AC06B0">
        <w:t xml:space="preserve">, то с Учителем такого не пройдёт. Чем бы дитя не тешилось, но </w:t>
      </w:r>
      <w:r w:rsidRPr="00AC06B0">
        <w:rPr>
          <w:b/>
        </w:rPr>
        <w:t>эталоны</w:t>
      </w:r>
      <w:r w:rsidRPr="00AC06B0">
        <w:t xml:space="preserve"> вынь да положь – </w:t>
      </w:r>
      <w:r w:rsidRPr="00AC06B0">
        <w:rPr>
          <w:b/>
        </w:rPr>
        <w:t>это уже Учитель</w:t>
      </w:r>
      <w:r w:rsidRPr="00AC06B0">
        <w:t>. А эталоны «вынь да положь»</w:t>
      </w:r>
      <w:r>
        <w:t xml:space="preserve"> – </w:t>
      </w:r>
      <w:r w:rsidRPr="00AC06B0">
        <w:t xml:space="preserve">это придётся их исполнять, поэтому мы сейчас срочно занялись разработкой разнообразия Учителей Синтеза в исполнении, в том числе, такой практики в виде Чаши. </w:t>
      </w:r>
    </w:p>
    <w:p w14:paraId="24C7CB58" w14:textId="77777777" w:rsidR="0084217F" w:rsidRPr="00AC06B0" w:rsidRDefault="0084217F" w:rsidP="0084217F">
      <w:pPr>
        <w:ind w:firstLine="454"/>
      </w:pPr>
      <w:r w:rsidRPr="00AC06B0">
        <w:t xml:space="preserve">Вы увидели? То есть нам придётся, грубо говоря, тренироваться на Учителя Синтеза, чтобы им быть. Нас назначили служебно, а теперь мы должны им стать даже служебно. Это сложно. Дело в том, что для Служащего у нас хотя бы была база посвящённой подготовки 5-й расы, мы там Служащие, на шаг выше, это мы все Служащие Иерархии, куда ни шло. А для Учителя база подготовки 5-й расы у нас, мягко говоря, отсутствует. У нас в 5-й расе Учителей было где-то 56 человек: 49 Учителей Отделов и 7 Учителей Лучей, 56. Всё. На наше с вами количество столько не хватит. Каждый может бить в грудь себя: я был Учителем, но как только он бьёт себя в грудь, скорее всего не был, потому что Учителям битьё в грудь не характерно. Это обезьянничанье, а не человечность. Вот такая прикольная штука. При этом те, которые были Учителями, они старательно говорят, что их не было Учителями. От обратного всё. Учитель вообше очень просто выявляется: чем сильнее его терпеть не могут, тем ближе он к этой стезе. Но есть люди вредные, которых тоже терпеть не могут, и они при этом далеко не Учителя. Поэтому это сложная характеристика, и не всё так однозначно, как кажется. В общем на этом пути много всякого веселья, так выразимся. Это первый шаг. </w:t>
      </w:r>
    </w:p>
    <w:p w14:paraId="1FD0B986" w14:textId="77777777" w:rsidR="0084217F" w:rsidRPr="00AC06B0" w:rsidRDefault="0084217F" w:rsidP="0084217F">
      <w:pPr>
        <w:ind w:firstLine="454"/>
      </w:pPr>
      <w:r w:rsidRPr="00AC06B0">
        <w:t xml:space="preserve">Второй шаг. Обратите внимание, что Чаша – это ваше реальное физическое бытиё, и какая Чаша, такой вы телесно физически. При этом вы должны понимать, что Учитель Синтеза в Чаше – это чтобы было телесное бытиё Учителя Синтеза в этом теле, но реально Учитель Синтеза всё-таки в Око. Я не буду сейчас этим заниматься, у нас, всё-таки, иерархизация. Но законами Иерархизации Учитель Синтеза должен уметь стоять где? В Око. Но он никогда туда не станет, если он не научится быть в Чаше. То есть Око никогда не примет Учителя Синтеза собою, если в Чаше у вас нет этой разработки. Поэтому мы сейчас сделали эту разработку в Чаше. Я понимаю, что вы сейчас в Око, и стать Учителем Синтеза мы сможем. Но я очень честно скажу – это на мгновение: вышел, встал, зашёл или опять вышел, то есть вернулся. С этой точки зрения мы, как Учителя Синтеза, в Око как бы стоим. Проблема Учителя Синтеза состоит в том, что мы всегда должны находиться в Око, а точнее просто быть Оком. Теоретически сказать легко, практически – вначале мы должны быть в Чаше Ипостаси Учителем, а потом быть Оком Учителя. Намёк понятен, да? И это должно быть именно Учителем, а не названием Учителя на лбу, что я тут Учитель. То есть ты должен по внутренней состоятельности быть Учителем, а не называть себя Учителем Синтеза только потому, что все так называются в ИВДИВО. Здесь очень большой путь, который нам предстоит. Поэтому у </w:t>
      </w:r>
      <w:r w:rsidRPr="00AC06B0">
        <w:lastRenderedPageBreak/>
        <w:t xml:space="preserve">нас май, мы только в начале пути, у нас ещё не все назначения завершены, не все Столпы, вторая проверка у них идёт. Поэтому с первого июня нас ждут весёлые катаклизмы. Внутренние, внутренние, внутренние: как стать Учителем Синтеза, выживая человеком. Ну и всё. Око нам в помощь. Око нам в помощь. </w:t>
      </w:r>
    </w:p>
    <w:p w14:paraId="256A1941" w14:textId="77777777" w:rsidR="0084217F" w:rsidRPr="00AC06B0" w:rsidRDefault="0084217F" w:rsidP="0084217F">
      <w:pPr>
        <w:ind w:firstLine="454"/>
      </w:pPr>
      <w:r w:rsidRPr="00AC06B0">
        <w:t>Кстати, по Столпам, тут некоторые интересуются у нас же даже некоторые письма проскальзывают не по Стандарту. Вообще-то у нас завершенине всех Столпов – это 31 мая ноль-ноль часов ноль-ноль секунд. С 1-го июня все Столпы дееспособны. Единственно, что Столп публикуется с момента утверждения. Те Столпы, которые утвердились и шероховатостей там нет, там, ну, там доработки есть текста, они обязаны быть опубликованы сразу же после утверждения, буквально на второй день. Я так, на всякий случай, всем подразделениям, которых уже больше 80-ти или 70-ти штук точно, которые утверждены. Публикация на сайте, всё, как у Президента: указ вступает в силу с момента публикации. Юридический прецедент ИВДИВО – написано в распоряжении: Столп вступает в силу с момента публикации. Где? На сайте ИВДИВО. Дееспособность Служащих в этом Столпе наступает с момента публикации. Какой? Не Столпа, а анкет на столе у Аватара Кут Хуми. То есть пачка анкет к нам присылается на сайт, мы их переводим в листы на стол Кут Хуми. И вот если Столпы публиковаться начали, то пачка анкет как-то маловато. И вот будет анекдот, когда Столп после публикации дееспособен, у меня было в прошлом году такое, а личных анкет так и нету, и личная дееспособность Владыкой, внимание, не подписана, а значит не существует. Смысл анкет не в том, что мы бумажку на стол кладём, да зачем она там Владыке нужна, а в том, что как руководитель ИВДИВО, он должен в этой анкете что? Расписаться, причём лично собою, даже я могу честно сказать особой ручкой. Чернила не горят на 65</w:t>
      </w:r>
      <w:r>
        <w:t xml:space="preserve"> </w:t>
      </w:r>
      <w:r w:rsidRPr="00AC06B0">
        <w:t>000</w:t>
      </w:r>
      <w:r>
        <w:t xml:space="preserve"> </w:t>
      </w:r>
      <w:r w:rsidRPr="00AC06B0">
        <w:t>000 лет на этой анкете. Странно. То есть эта анкета фьюить – в личное дело Кут Хуми, ваше личное дело Кут Хуми и по личным книжкам каждого из вас там у разных даже Владык иногда и жизни, и служения, и чего только нету. Она реплицируется. После этого вы дееспособны в ИВДИВО. Если вот этот простенький механизм подписи не состоялся, а вы подали анкету непонятно кому, а непонятно кто непонятно куда её донёс, то есть до нас, Глав ИВДИВО, не донёс информационным блоком, то Столп подразделения дееспособен, а лично каждый в этом Столпе без анкет что? Недееспособен. Дальше сами начинаете: конфликт между Столпом, где есмь Отец, и командой, которой в этом Столпе нет, но должна быть: назначена. Вот я хотел бы в иерархизации открыть вот такой ракурс анкет. Это иерархизация, кстати. Подпись Владыки – это Воля, то есть иерархизация. Мы так не видим, мы анкеты заполняем абы как, хотя я писал: «Ребята, будьте внимательны». Но насильно мил не будешь, я понимаю, что собирае</w:t>
      </w:r>
      <w:r>
        <w:t>мость анкет – это сложная вещь.</w:t>
      </w:r>
    </w:p>
    <w:p w14:paraId="7257A8B4" w14:textId="77777777" w:rsidR="0084217F" w:rsidRPr="00AC06B0" w:rsidRDefault="0084217F" w:rsidP="0084217F">
      <w:pPr>
        <w:ind w:firstLine="454"/>
      </w:pPr>
      <w:r w:rsidRPr="00AC06B0">
        <w:t>Вопрос, кто на 1 июня будет дееспособен и Столпом, и лично. Это вопрос зависает. И, как и в прошлом году, всё сильнее и сильнее. Не сдавшие анкеты. Ну, Владыка знает, что утверждённые, переводятся в спец. подразделение на доподготовку умения заполнять бумагу при поступлении на службу в Иерархию. Поступление на службу в ИВДИВО отсутствует. Потому что анкета подаётся лично, это Иерархия. Причём, в ИВДИВО утверждены и согласованы, но на службу не поступили. В итоге, начинается разрыв между ИВДИВО и Иерархией. Если раньше это было рядышком, Иерархия была вот здесь, в Воле, теперь это в Поядающем Огне. И при отсутствии службы в Иерархии, то есть, личной анкеты в Поядающем Огне, что начинает делать Поядающий Огонь? Резвиться, как только может.</w:t>
      </w:r>
    </w:p>
    <w:p w14:paraId="27EFF648" w14:textId="77777777" w:rsidR="0084217F" w:rsidRPr="00AC06B0" w:rsidRDefault="0084217F" w:rsidP="0084217F">
      <w:pPr>
        <w:ind w:firstLine="454"/>
      </w:pPr>
      <w:r w:rsidRPr="00AC06B0">
        <w:t>Я просто рассказываю Иерархизацию анкет. И ничего страшного, это естество, это можно даже предположить из схемы существования. Столп утверждается коллективно, это Дом. Дом есть. А анкеты подаются лично, это Иерархия. Столп утверждён – мы члены ИВДИВО. А анкеты не поданы – мы не члены Иерархии, а должны быть.</w:t>
      </w:r>
    </w:p>
    <w:p w14:paraId="3BC7E96B" w14:textId="77777777" w:rsidR="0084217F" w:rsidRPr="00AC06B0" w:rsidRDefault="0084217F" w:rsidP="0084217F">
      <w:pPr>
        <w:ind w:firstLine="454"/>
      </w:pPr>
      <w:r w:rsidRPr="00AC06B0">
        <w:t xml:space="preserve">О-о-о! И кольцо 32 – 1. Один это Иерархия, или Дарий Давлата, начинают веселиться вместе с Владыкой Плана Творения, и балдят, в общем. И каждому на ночной подготовке Иерархия… </w:t>
      </w:r>
    </w:p>
    <w:p w14:paraId="7F528FB9" w14:textId="77777777" w:rsidR="0084217F" w:rsidRPr="00AC06B0" w:rsidRDefault="0084217F" w:rsidP="0084217F">
      <w:pPr>
        <w:ind w:firstLine="454"/>
      </w:pPr>
      <w:r w:rsidRPr="00AC06B0">
        <w:t>Да какая Иерархия, да у тебя после этого даже Иерархизация вырасти не сможет. Потому что, даже с внешней с Иерархией ты однозначно не контачишь.</w:t>
      </w:r>
    </w:p>
    <w:p w14:paraId="1D60B4F4" w14:textId="77777777" w:rsidR="0084217F" w:rsidRPr="00AC06B0" w:rsidRDefault="0084217F" w:rsidP="0084217F">
      <w:pPr>
        <w:ind w:firstLine="454"/>
      </w:pPr>
      <w:r w:rsidRPr="00AC06B0">
        <w:t>Вот вроде бы простая вещь, анкета. А это, оказывается, личное заявление Владыке Кут Хуми на служение на этот год. Нет личного заявления – нет применения свободы Воли. Нет применения свободы Воли, а насильно мил не будешь. Столп есть, Подразделение вроде бы сохраняется, но формально дееспособность команды стремится к нулю. Они являются нулём. Всё.</w:t>
      </w:r>
    </w:p>
    <w:p w14:paraId="220ABB26" w14:textId="77777777" w:rsidR="0084217F" w:rsidRPr="00AC06B0" w:rsidRDefault="0084217F" w:rsidP="0084217F">
      <w:pPr>
        <w:ind w:firstLine="454"/>
      </w:pPr>
      <w:r w:rsidRPr="00AC06B0">
        <w:t>Самый интересный вывод очень простой: мы не растём.</w:t>
      </w:r>
    </w:p>
    <w:p w14:paraId="10BA77BA" w14:textId="77777777" w:rsidR="0084217F" w:rsidRPr="00AC06B0" w:rsidRDefault="0084217F" w:rsidP="0084217F">
      <w:pPr>
        <w:ind w:firstLine="454"/>
      </w:pPr>
      <w:r w:rsidRPr="00AC06B0">
        <w:lastRenderedPageBreak/>
        <w:t xml:space="preserve">А я сам вышел и подал анкету. Сам вышел, в ИВДИВО не зарегистрирован – Владыка взял как личное согласование. То есть ты вышел, дал анкету, Владыка сказал: – «Согласовано». Ты ушёл. Но анкета не подписана. Почему. Потому что ИВДИВО это команда. А </w:t>
      </w:r>
      <w:proofErr w:type="gramStart"/>
      <w:r w:rsidRPr="00AC06B0">
        <w:t>Владыка это</w:t>
      </w:r>
      <w:proofErr w:type="gramEnd"/>
      <w:r w:rsidRPr="00AC06B0">
        <w:t xml:space="preserve"> Глава ИВДИВО. Владыка Кут Хуми. А значит, ему нужна не личная анкета, которую он согласовал лично для тебя, а нужна командная пачка анкет, которые все вместе взаимоорганизуют друг друга, усиляют друг друга количеством участников Дома. Ну, допустим, в Питере условно 70</w:t>
      </w:r>
      <w:r>
        <w:t xml:space="preserve"> – </w:t>
      </w:r>
      <w:r w:rsidRPr="00AC06B0">
        <w:t xml:space="preserve">вы усиляете друг друга на 70 единиц. А в Ладоге 16, они друг друга усиляют на 16, условно. В Ладоге больше, я помню. Ладога, это провокация, я реакцию получил. У питерцев поуменьшено </w:t>
      </w:r>
      <w:r w:rsidRPr="00AC06B0">
        <w:rPr>
          <w:i/>
        </w:rPr>
        <w:t>(смеётся).</w:t>
      </w:r>
      <w:r w:rsidRPr="00AC06B0">
        <w:t xml:space="preserve"> Тоже больше. Но реакция была меньше. Понятно.</w:t>
      </w:r>
    </w:p>
    <w:p w14:paraId="5C8FC2A8" w14:textId="77777777" w:rsidR="0084217F" w:rsidRPr="00AC06B0" w:rsidRDefault="0084217F" w:rsidP="0084217F">
      <w:pPr>
        <w:ind w:firstLine="454"/>
      </w:pPr>
      <w:r w:rsidRPr="00AC06B0">
        <w:t>И вот когда эта пачка поступает, начинается это усиление и стимуляция Иерархизации развития этим. Некоторые Дома в прошлом году это прожили и сейчас стремятся всеми силами усилиться количественно. Правильно делают. Молодцы. Как на Синтезе, всё действует.</w:t>
      </w:r>
    </w:p>
    <w:p w14:paraId="122B87B1" w14:textId="77777777" w:rsidR="0084217F" w:rsidRPr="00AC06B0" w:rsidRDefault="0084217F" w:rsidP="0084217F">
      <w:pPr>
        <w:ind w:firstLine="454"/>
      </w:pPr>
      <w:r w:rsidRPr="00AC06B0">
        <w:t>Вот такая простая анкетная чехарда должна закончиться к 1 июня. Пока ещё идёт. С 1 июня наступают последствия. Ну, а дальше – фьють!</w:t>
      </w:r>
    </w:p>
    <w:p w14:paraId="2B0150EB" w14:textId="77777777" w:rsidR="0084217F" w:rsidRPr="00AC06B0" w:rsidRDefault="0084217F" w:rsidP="0084217F">
      <w:pPr>
        <w:ind w:firstLine="454"/>
      </w:pPr>
      <w:r w:rsidRPr="00AC06B0">
        <w:t xml:space="preserve">Некоторым последствия наступили на 15-е мая неисполнением Стандартов, что первая проверка закончилась, не все подали. Два Главы Подразделения, которые не подали – просто Столп. К нулю часов 15 мая были сняты с Ведения. Просто из-за неподачи Столпа. И неважно, что вся команда не хотела ничего делать, и они сами за неё боролись. Ужас. Понятно, да? Бороться надо было раньше, заранее. Целых 15 дней. Это чтоб вы поняли, что такое Иерархизация. И мы ничего сделать не смогли. Понятно. Может быть, там есть какие-то скидки, но это уже не ко мне, а к Владыке. </w:t>
      </w:r>
      <w:r w:rsidRPr="00AC06B0">
        <w:rPr>
          <w:i/>
        </w:rPr>
        <w:t>(Вздыхает).</w:t>
      </w:r>
      <w:r w:rsidRPr="00AC06B0">
        <w:t xml:space="preserve"> Ах! </w:t>
      </w:r>
    </w:p>
    <w:p w14:paraId="6C8A0303" w14:textId="77777777" w:rsidR="0084217F" w:rsidRPr="00AC06B0" w:rsidRDefault="0084217F" w:rsidP="0084217F">
      <w:pPr>
        <w:ind w:firstLine="454"/>
      </w:pPr>
      <w:r w:rsidRPr="00AC06B0">
        <w:t>А, допустим, у Владык Синтеза даже скидок нет. У них скидок не бывает, им сразу … описывается. Скидки бывают у Служащих, им больше везёт. У нас скидка только одна, скидка в сторону. И вот из-за этого они должны увидеть Иерархизацию, как жёсткую Волю Отца, которая иногда… Помните, иногда простые регламентности иногда очень жёстко действуют независимо от нашей компетенции.</w:t>
      </w:r>
    </w:p>
    <w:p w14:paraId="05A27A69" w14:textId="77777777" w:rsidR="0084217F" w:rsidRPr="00AC06B0" w:rsidRDefault="0084217F" w:rsidP="0084217F">
      <w:pPr>
        <w:ind w:firstLine="454"/>
      </w:pPr>
      <w:r w:rsidRPr="00AC06B0">
        <w:t>Куда это отражается. Зачем это я сейчас рассказал, куда это отражается? Ну, допустим, ваша анкета. Исходя из стяжённого, куда отражается? – В Печать судьбы на Зерцало Чаши, которую мы сейчас стяжали. Помните? На Зерцале Чаши Печать судьбы в пяти вариациях. И там расписана ваша анкета, прямо по Печати, или её отсутствие. Я поэтому и начал этот разговор заводить, потому что у некоторых она почему-то отсутствует. И чего вы в зале делаете, я вообще не понял. Приехали на Иерархизацию, а не знаю, где анкета ваша. Не на столе Владыки, это ладно, вторая проверка, если у вас есть. А вот если первая отсутствует, уже вопрос. А если вы вообще ею не занимались, а Столп уже утверждён, то это даже вообще отсутствие вопроса, вы уже получили печать судьбы с лёгким намёком, что… где?</w:t>
      </w:r>
    </w:p>
    <w:p w14:paraId="453ECC69" w14:textId="77777777" w:rsidR="0084217F" w:rsidRDefault="0084217F" w:rsidP="0084217F">
      <w:pPr>
        <w:ind w:firstLine="454"/>
      </w:pPr>
      <w:r w:rsidRPr="00AC06B0">
        <w:t xml:space="preserve">И вот первое, что я сосканировал с Печати Судьбы. Так как у нас май месяц, и ИВДИВО всё на этом перестраивается. Анкеты. Я даже удивился. Вот всё, что угодно раньше сканировал, и то, и то. А от Печати Судьбы Папы в первую очередь поднялось </w:t>
      </w:r>
      <w:proofErr w:type="gramStart"/>
      <w:r w:rsidRPr="00AC06B0">
        <w:t>слово :</w:t>
      </w:r>
      <w:proofErr w:type="gramEnd"/>
      <w:r w:rsidRPr="00AC06B0">
        <w:t xml:space="preserve"> анкеты. И я начал смеяться. Вершина Учителя Синтеза, анкеты. Причём, я уверяю, некоторые из вас сдали и, наверное, уже подписаны. Я не о чём. Анкеты. Печать судьбы Отца. Я первый раз прочёл на Печати судьбы страшное слово: анкеты. Я понимал, какие они. Анкеты в ИВДИВО. Это вам привет от Папы. Там в печати идёт какая-то специфика по вашим анкетам Служения. Месяц у нас такой, май. Вы не думайте, что сейчас там о судьбе людей, о судьбе себя, что у нас по жизни будет. Это пот</w:t>
      </w:r>
      <w:r>
        <w:t xml:space="preserve">ом. </w:t>
      </w:r>
    </w:p>
    <w:p w14:paraId="5A8469FB" w14:textId="77777777" w:rsidR="009B1C40" w:rsidRDefault="0084217F" w:rsidP="0084217F">
      <w:pPr>
        <w:ind w:firstLine="454"/>
      </w:pPr>
      <w:r>
        <w:t>В первую очередь, что у вас п</w:t>
      </w:r>
      <w:r w:rsidRPr="00AC06B0">
        <w:t>ечать</w:t>
      </w:r>
      <w:r w:rsidRPr="00AC06B0">
        <w:rPr>
          <w:b/>
        </w:rPr>
        <w:t xml:space="preserve"> </w:t>
      </w:r>
      <w:r w:rsidRPr="00AC06B0">
        <w:t>Судьбы отстраивает внутри, пока вы даже меня слушаете. Анкеты. И даже если они сданы и подписаны, что вы там написали и чего там происходит… Анкеты. То есть, вас сейчас вся это какая-то вот синтезируемость внутри мыслеобраза, цели, подготовки, отчёта за прошлый год отсутствующего, отчёта за… перспектив на будущий год отсутствующего, заполнения не о чём отсутствующее, всё это у вас сейчас б-р-р-р складывается в Чаше Ипостаси. Ты какая Ипостась, расскажи поскорее анкетой своею? Вы скажете:</w:t>
      </w:r>
    </w:p>
    <w:p w14:paraId="214985F9" w14:textId="47070B4C" w:rsidR="0084217F" w:rsidRDefault="009B1C40" w:rsidP="0084217F">
      <w:pPr>
        <w:ind w:firstLine="454"/>
        <w:contextualSpacing/>
      </w:pPr>
      <w:r>
        <w:t xml:space="preserve">– </w:t>
      </w:r>
      <w:r w:rsidR="0084217F" w:rsidRPr="00AC06B0">
        <w:rPr>
          <w:i/>
        </w:rPr>
        <w:t>Так и так видно!</w:t>
      </w:r>
    </w:p>
    <w:p w14:paraId="52540287" w14:textId="77777777" w:rsidR="009B1C40" w:rsidRDefault="0084217F" w:rsidP="0084217F">
      <w:pPr>
        <w:ind w:firstLine="454"/>
        <w:contextualSpacing/>
      </w:pPr>
      <w:r w:rsidRPr="00AC06B0">
        <w:t>Так видно всё, а применить свободу Воли для твоей Иерархизации? Видно-то оно – всегда видно, вопрос: – кто ж на это смотрит? А Печать, она тоже бумага, она смотрит только на бумагу, она не смотрит на вас. Ей надо такая же бумага, как она – печать. В смысле, подобное притягивает подобное. Печать же – это не живое существо, оно не смотрит, оно Печать и возжигает анкету. А там всё сгорает, ну анкета такая, недоразвитая. Человек говорит:</w:t>
      </w:r>
    </w:p>
    <w:p w14:paraId="0E507FA5" w14:textId="3B0DBD84" w:rsidR="0084217F" w:rsidRPr="00AC06B0" w:rsidRDefault="009B1C40" w:rsidP="0084217F">
      <w:pPr>
        <w:ind w:firstLine="454"/>
        <w:contextualSpacing/>
      </w:pPr>
      <w:r>
        <w:lastRenderedPageBreak/>
        <w:t xml:space="preserve">– </w:t>
      </w:r>
      <w:r w:rsidR="0084217F" w:rsidRPr="00AC06B0">
        <w:rPr>
          <w:i/>
        </w:rPr>
        <w:t>Ну ладно, займёмся.</w:t>
      </w:r>
    </w:p>
    <w:p w14:paraId="413D9BBB" w14:textId="77777777" w:rsidR="0084217F" w:rsidRDefault="0084217F" w:rsidP="0084217F">
      <w:pPr>
        <w:ind w:firstLine="454"/>
        <w:contextualSpacing/>
      </w:pPr>
      <w:r w:rsidRPr="00AC06B0">
        <w:t xml:space="preserve">Системная самоорганизация из недоразвитого сделать развитого. А еще в пяти видах тела: О-о-о! Вот такая система. </w:t>
      </w:r>
    </w:p>
    <w:p w14:paraId="1E1F940B" w14:textId="77777777" w:rsidR="009B1C40" w:rsidRDefault="0084217F" w:rsidP="0084217F">
      <w:pPr>
        <w:ind w:firstLine="454"/>
        <w:contextualSpacing/>
      </w:pPr>
      <w:r w:rsidRPr="00AC06B0">
        <w:t>Это тоже Иерархизация, вы просто не видите это, а это так. Потому что печать – это технический какой-то инструмент и ваша анкета – технический инструмент. И подобное притягивает подобное. И на любую Печать Чаши, в первую очередь, притягивается:</w:t>
      </w:r>
    </w:p>
    <w:p w14:paraId="65276560" w14:textId="5207AD62" w:rsidR="0084217F" w:rsidRPr="00AC06B0" w:rsidRDefault="009B1C40" w:rsidP="0084217F">
      <w:pPr>
        <w:ind w:firstLine="454"/>
        <w:contextualSpacing/>
      </w:pPr>
      <w:r>
        <w:t xml:space="preserve">– </w:t>
      </w:r>
      <w:r w:rsidR="0084217F" w:rsidRPr="00AC06B0">
        <w:rPr>
          <w:i/>
        </w:rPr>
        <w:t>Ты какой член ИВДИВО или член Иерархии?</w:t>
      </w:r>
      <w:r w:rsidR="0084217F" w:rsidRPr="00AC06B0">
        <w:t xml:space="preserve"> </w:t>
      </w:r>
    </w:p>
    <w:p w14:paraId="3368F44F" w14:textId="77777777" w:rsidR="0084217F" w:rsidRDefault="0084217F" w:rsidP="0084217F">
      <w:pPr>
        <w:ind w:firstLine="454"/>
        <w:contextualSpacing/>
      </w:pPr>
      <w:r w:rsidRPr="00AC06B0">
        <w:t xml:space="preserve">А это – анкета. Ты кто, чтобы тебя просто узнать по жизни, ты кто? Виталиков с одинаковым именем полно, понимаете? Фамилии бывают одинаковые, совпадает всё, иногда до даты рождения! Таких вариантов тоже хватает. Ты кто? Владыка и Отец знает, но есть ещё анкета, где твоя подпись, ты другой. Понятно о чём я, да? Иерархизация. </w:t>
      </w:r>
    </w:p>
    <w:p w14:paraId="5C714BC5" w14:textId="77777777" w:rsidR="0084217F" w:rsidRDefault="0084217F" w:rsidP="0084217F">
      <w:pPr>
        <w:ind w:firstLine="454"/>
        <w:contextualSpacing/>
      </w:pPr>
      <w:r w:rsidRPr="00AC06B0">
        <w:t xml:space="preserve">А я так и рассказываю, я даже не возмущаюсь, я рассказываю, что сейчас с вами делает печать Судьбы. Первый пункт – анкета и она сейчас что-то с вами делает, печать Судьбы. Проживайте, но там прожить нечего, она просто что-то делает. А дальше пойдёт следующий этап, после анкеты что-то другое слово вырастет. Я не знаю какое? Может быть там Человечность, может быть Посвященность, может быть там Статусность. Чего-нибудь там вылезет. И следующее действие, включится эта Печать всем Зерцалом, и по нас. Понятно да, о чём я? Я просто показываю, как Чаша действует, вот она так сейчас…, вот сейчас она вот так действует, и мы сейчас в потоке печати Зерцала Чаши Ипостаси ракурсом анкеты. Причём мне, допустим не надо, а кому-то надо. И я буду в коллективе, всё равно, в этом стоять, пока со всеми не закончится работа. Иерархизация. Ну, </w:t>
      </w:r>
      <w:r w:rsidRPr="00AC06B0">
        <w:rPr>
          <w:i/>
        </w:rPr>
        <w:t>один за всех – все за одного</w:t>
      </w:r>
      <w:r w:rsidRPr="00AC06B0">
        <w:t xml:space="preserve">. И мы так стимулируем поддержку тех, у кого нет. Понятно, усиляя давление на вас, что бы у вас появилось. </w:t>
      </w:r>
    </w:p>
    <w:p w14:paraId="0174B2F1" w14:textId="77777777" w:rsidR="0084217F" w:rsidRDefault="0084217F" w:rsidP="0084217F">
      <w:pPr>
        <w:ind w:firstLine="454"/>
        <w:contextualSpacing/>
      </w:pPr>
      <w:r w:rsidRPr="00AC06B0">
        <w:t xml:space="preserve">У меня, кстати, анкеты нет, поэтому на меня это тоже сильнее всего действует. Я её обязан сдать последним, у меня анкета – точка, называется. У нас, у Глав ИВДИВО, тоже есть свои своеобразия. В 23 часа 59 минут 31 мая – точка. Кто не успел попасть в этот объем анкет, я не виноват. А ещё 59 секунд, но это сложно отследить, это Владыка уже отслеживает. Мы в разных временных ареалах обитаем с Европой, допустим, с американцами, в Южной Азии, поэтому крайне сложно. Даже в России у нас: в Чите уже наступило, а в Москве еще собирается. Поэтому Владыки отслеживают там, Чита – это наше подразделение, столица одного Края теперь. Ладно, пообщались. </w:t>
      </w:r>
    </w:p>
    <w:p w14:paraId="75016A04" w14:textId="77777777" w:rsidR="0084217F" w:rsidRDefault="0084217F" w:rsidP="0084217F">
      <w:pPr>
        <w:ind w:firstLine="454"/>
        <w:contextualSpacing/>
      </w:pPr>
      <w:r w:rsidRPr="00AC06B0">
        <w:t xml:space="preserve">У нас сейчас будет следующая практика, буквально три слова о ней, и мы идём дальше. Мы сейчас адаптировали Чашу к вам. Просто, вот сейчас просто Чаша адаптировалась к физике, включилась печать, включилось слово анкеты и через вас, через меня всё это фиксировалось. Я поэтому так и ощущал, что у кого-то есть, у кого-то нет, у меня-то нет. И печать по мне, но у меня законодательно нет, поэтому печать по мне тоже походила, но по закону я-то еще не утверждён. У нас вначале утверждается Глава ИВДИВО чтобы проверить в материи, а потом Глава ИВДИВО, чтобы окончательно поставить точку в Огне, а посередине утверждаются все остальные. Извините, Столпы подразделений, чтобы вот это равновесие сложилось. Такая технология, всё. </w:t>
      </w:r>
    </w:p>
    <w:p w14:paraId="28324CDD" w14:textId="77777777" w:rsidR="009B1C40" w:rsidRDefault="0084217F" w:rsidP="0084217F">
      <w:pPr>
        <w:ind w:firstLine="454"/>
        <w:contextualSpacing/>
      </w:pPr>
      <w:r w:rsidRPr="00AC06B0">
        <w:t>А, кстати, тут такая вещь, у нас неожиданно для нас, мы думали, что три Дома закроются по их компетенции, но все они сохранились, нам вчера и мы фактически переходим из 108-ми Домов на 111. Причём тремя Домами приросла Россия. Думали на Украине получится ещё один Дом – не получилось. Ну, как бы у них там свои какие-то тёрки между собой. Так что в России теперь 67 Домов, а не 64, если я правильно помню. Посчитаем там по итогам. И у нас теперь классная цифра –111 Подразделений. Я уверенно говорю, потому что все утвердились, только два подразделения досылают свои Столпы. Но они сказали, что будут, просто у них там техническая заминка, всё. Если они дошлют вовремя, то будет 111 Подразделений. Вот так вот, так что растём по чуть-чуть. Но это, опять же, деление Домов, где филиалы выросли. Это, но фактически, новые территории открываются, поэтому движение интересное, растём, перестраиваемся. И вот неожиданно вместо сокращения получили рост, причём рост получили в последний момент, когда дама звонит, сообщает:</w:t>
      </w:r>
    </w:p>
    <w:p w14:paraId="709B76CD" w14:textId="339873AB" w:rsidR="0084217F" w:rsidRPr="00AC06B0" w:rsidRDefault="009B1C40" w:rsidP="0084217F">
      <w:pPr>
        <w:ind w:firstLine="454"/>
        <w:contextualSpacing/>
      </w:pPr>
      <w:r>
        <w:t xml:space="preserve">– </w:t>
      </w:r>
      <w:r w:rsidR="0084217F" w:rsidRPr="00AC06B0">
        <w:rPr>
          <w:i/>
        </w:rPr>
        <w:t>Мы хотим стать Домом</w:t>
      </w:r>
      <w:r w:rsidR="0084217F" w:rsidRPr="00AC06B0">
        <w:t xml:space="preserve">. </w:t>
      </w:r>
      <w:r w:rsidR="0084217F" w:rsidRPr="00AC06B0">
        <w:rPr>
          <w:i/>
        </w:rPr>
        <w:t>Филиал вырос, там – то выросло, хотим стать Домом.</w:t>
      </w:r>
      <w:r w:rsidR="0084217F" w:rsidRPr="00AC06B0">
        <w:t xml:space="preserve"> </w:t>
      </w:r>
    </w:p>
    <w:p w14:paraId="172988AB" w14:textId="77777777" w:rsidR="0084217F" w:rsidRPr="00AC06B0" w:rsidRDefault="0084217F" w:rsidP="0084217F">
      <w:pPr>
        <w:ind w:firstLine="454"/>
        <w:contextualSpacing/>
      </w:pPr>
      <w:r w:rsidRPr="00AC06B0">
        <w:t xml:space="preserve">Пожалуйста! Так что в России открылось два новых региона, даже в фиксации новых Подразделений, но там по списку – потом поймёте. Вот такая интересная у нас специфика роста, развиваемся. </w:t>
      </w:r>
    </w:p>
    <w:p w14:paraId="2F6CB4B4" w14:textId="77777777" w:rsidR="0084217F" w:rsidRPr="00AC06B0" w:rsidRDefault="0084217F" w:rsidP="0084217F">
      <w:pPr>
        <w:ind w:firstLine="454"/>
        <w:contextualSpacing/>
      </w:pPr>
      <w:r w:rsidRPr="00AC06B0">
        <w:t xml:space="preserve">Практика. Практика нацелена теперь на саму Иерархизацию, нам надо стяжать не явление Иерархизации, это будет завтра, как вот вхождение в степень Иерархизации, а Иерархизацию, как </w:t>
      </w:r>
      <w:r w:rsidRPr="00AC06B0">
        <w:lastRenderedPageBreak/>
        <w:t>принцип. Это сложный вариант, потому что принципиально мы к этому не готовы, но мы с этим согласны. Смотрите, Иерархию и даже иерархичность мы должны отправить в Поядающий Огонь. Куда? В первую организацию Отца, ну или в План Творения Владыкой. Владыка, кто не знает – это ракурс Человека, значит Владыка Плана Творения – это План Творения ракурсом Человека и Иерархия управляет чем?</w:t>
      </w:r>
      <w:r>
        <w:t xml:space="preserve"> </w:t>
      </w:r>
      <w:r w:rsidRPr="00AC06B0">
        <w:t xml:space="preserve">Материей. И внешне мы с вами все члены Иерархии, как только мы утверждаемся, это всё проходит, то, что я сказал. Мы члены Иерархии автоматически. Но мы должны понимать, что Иерархия, та, которая была в предыдущую эпоху, теряет тот самый пиетет </w:t>
      </w:r>
      <w:proofErr w:type="gramStart"/>
      <w:r w:rsidRPr="00AC06B0">
        <w:t>для этой эпохе</w:t>
      </w:r>
      <w:proofErr w:type="gramEnd"/>
      <w:r w:rsidRPr="00AC06B0">
        <w:t>. Потому что в 5-ой расе мы все служили в Иерархии, в 6-ой расе мы все служим в ИВДИВО, в Доме Отца, у Отца, а Иерархия становится управителем материи. Теоретически вы это знаете. Кто из вас оторвался окончательно от Иерархии, оставаясь членом Иерархии?</w:t>
      </w:r>
      <w:r>
        <w:t xml:space="preserve"> </w:t>
      </w:r>
      <w:r w:rsidRPr="00AC06B0">
        <w:t xml:space="preserve">Это большой вопрос. Иерархия, она уходит в Поядающий Огонь, чтобы этот отрыв произошёл. Но никто не отменял, что у нас есть собственная внутренняя иерархичность. Помните, человек частями – это Иерархия, и внутри у нас нарастает Иерархизация вместо этого. </w:t>
      </w:r>
    </w:p>
    <w:p w14:paraId="785D3A26" w14:textId="77777777" w:rsidR="0084217F" w:rsidRPr="00AC06B0" w:rsidRDefault="0084217F" w:rsidP="0084217F">
      <w:pPr>
        <w:ind w:firstLine="454"/>
      </w:pPr>
      <w:r w:rsidRPr="00AC06B0">
        <w:t xml:space="preserve">И если в предыдущей эпохе акцент был на Иерархии, что мы в ней служили – это было внешнее материальное действие, в первую очередь, потому что я в ней служу. Сейчас я служу в Доме – это внешнее. Понятно, да? То внутренняя в предыдущей эпохе была работа над собой, а внешне я служил в Иерархии. А сейчас Иерархия уходит, а внутренне у меня Иерархизация растёт, где определяется не как я служу в Иерархии, ни кем я служу в Иерархии, это я всё в Доме делаю теперь, а где определяется, на сколько я иерархизирован сам по себе. </w:t>
      </w:r>
      <w:proofErr w:type="gramStart"/>
      <w:r w:rsidRPr="00AC06B0">
        <w:t>Подчёркиваю</w:t>
      </w:r>
      <w:proofErr w:type="gramEnd"/>
      <w:r w:rsidRPr="00AC06B0">
        <w:t xml:space="preserve"> не по отношению к кому-то – он выше, я дурак, да, он начальник, я дурак. Не по отношению к чему-то – я могу этим предметом управлять мечом или не могу к чему-то. А Иерархизация внутри меня сама по себе. Какой я сам по себе Иерархизированный. И акцент Иерархии сейчас всех Служащих будет переводить в Иерархизацию.</w:t>
      </w:r>
    </w:p>
    <w:p w14:paraId="2B8CBF10" w14:textId="77777777" w:rsidR="0084217F" w:rsidRDefault="0084217F" w:rsidP="0084217F">
      <w:pPr>
        <w:ind w:firstLine="454"/>
      </w:pPr>
      <w:r w:rsidRPr="00AC06B0">
        <w:t xml:space="preserve">Если в 5-ой расе во главу угла стояла Иерархия, в 6-ой расе во главу угла ставится Иерархизация. Я подчёркиваю – не как степень подготовки, вслушайтесь, Аватара, я по Маяковскому – Аватаром можешь ты не быть, а иерархизированным быть обязан. </w:t>
      </w:r>
      <w:proofErr w:type="gramStart"/>
      <w:r w:rsidRPr="00AC06B0">
        <w:t>Понимаете</w:t>
      </w:r>
      <w:proofErr w:type="gramEnd"/>
      <w:r w:rsidRPr="00AC06B0">
        <w:t xml:space="preserve"> разницу? Когда мы говорим об Иерархизации, вы путаете это со степенью подготовки аж Аватара. Грубо говоря, вначале надо ставить</w:t>
      </w:r>
      <w:r>
        <w:t xml:space="preserve"> – </w:t>
      </w:r>
      <w:r w:rsidRPr="00AC06B0">
        <w:t>Аватаром, а потом получать степени Иерархизации. Добавлю – исключений нет. Так же, как надо стать Учителем, а потом получать степени Синтезности. Это то, что мы сейчас в мае в ИВДИВО добились вместе с вами, всей командой. Но Аватаром Служебным мы, конечно, становимся и там Иерархизация возможна служебная в перспективе. Но есть Иерархизация сама по себе без того, что мы Аватары, мы все, же Аватары, и не все будут ими. Аватары – это всего 32 Служащих в любом подразделении. Даже если везде будут подразделения, на всех не хватит, их всего 32. Понятно. Поэтому возникает принцип, что каждый действующий в ИВДИВО внутренне разрабатывается Иерархизацией даже, как человек. И в новую эпоху внутренняя работа будет не работа над, вслушайтесь, собой. Собой – это эго, это ментал. А работа над собственной Иерархизацией. Слово собственной убираем – Иерархизация каждого. Это внутренняя работа новой эпохи. Услышали?</w:t>
      </w:r>
    </w:p>
    <w:p w14:paraId="518A9B02" w14:textId="77777777" w:rsidR="0084217F" w:rsidRDefault="0084217F" w:rsidP="0084217F">
      <w:pPr>
        <w:ind w:firstLine="454"/>
        <w:jc w:val="center"/>
        <w:rPr>
          <w:b/>
        </w:rPr>
      </w:pPr>
      <w:r w:rsidRPr="00354187">
        <w:rPr>
          <w:b/>
        </w:rPr>
        <w:t>Иерархизация каждого</w:t>
      </w:r>
    </w:p>
    <w:p w14:paraId="4D697F88" w14:textId="77777777" w:rsidR="0084217F" w:rsidRPr="00354187" w:rsidRDefault="0084217F" w:rsidP="0084217F">
      <w:pPr>
        <w:ind w:firstLine="454"/>
        <w:jc w:val="center"/>
        <w:rPr>
          <w:b/>
        </w:rPr>
      </w:pPr>
    </w:p>
    <w:p w14:paraId="634E5C25" w14:textId="77777777" w:rsidR="0084217F" w:rsidRPr="00AC06B0" w:rsidRDefault="0084217F" w:rsidP="0084217F">
      <w:pPr>
        <w:ind w:firstLine="454"/>
      </w:pPr>
      <w:r w:rsidRPr="00AC06B0">
        <w:t>Иерархизация каждого, мы уходим от работы над собой, мы уходим от пути к себе. Путь к себе – я бес – в переводе, и переходим на работу Иерархизации каждого. Есть ИВДИВО каждого – это наше служение Дому, а есть Иерархизация каждого – это внутренняя работа каждого из нас. Эта внутренняя работа учитывает, какие у вас Посвящения, и все говорят, ну 5 Посвящений. Вопрос же не в пяти Посвящениях. Можно иметь 5 Посвящений и по 100 Прав Созидания в каждом, в итоге 500 Прав Созидания и ты просто бешеный. А можно иметь 5 Посвящений и по одному Праву Созидания. И на фоне бешеного с 5-ю Правами Созидания в 5-ти Посвящениях ты будешь похож на недееспособного идиота, но Посвящённого 5-тью Посвящениями. Представь</w:t>
      </w:r>
      <w:r>
        <w:t xml:space="preserve"> – </w:t>
      </w:r>
      <w:r w:rsidRPr="00AC06B0">
        <w:t xml:space="preserve">5 Прав Созидания и 500, при тех же самых 5-ти Посвящениях, а вы, </w:t>
      </w:r>
      <w:proofErr w:type="gramStart"/>
      <w:r w:rsidRPr="00AC06B0">
        <w:t>почему то</w:t>
      </w:r>
      <w:proofErr w:type="gramEnd"/>
      <w:r w:rsidRPr="00AC06B0">
        <w:t xml:space="preserve"> это не учитываете. Или у человека одно Посвящение и 500 Прав, а у соседа 5 Посвящений, но 5 Прав. Кто будет активней? Даже без вопросов, правда? И вот это слово называется Иерархизацией. Вся цепка, из чего ты состоишь – это Иерархизация, она учитывает не только количественный показатель – сколько Посвящений, а качественный – сколько в них Прав…предыдущей эпохи. И никто это не учитывает.</w:t>
      </w:r>
    </w:p>
    <w:p w14:paraId="5031EC2E" w14:textId="77777777" w:rsidR="0084217F" w:rsidRDefault="0084217F" w:rsidP="0084217F">
      <w:pPr>
        <w:ind w:firstLine="454"/>
      </w:pPr>
      <w:r w:rsidRPr="00AC06B0">
        <w:t xml:space="preserve">В общем, собираются два Посвящённых, у обоих только два, второе Посвящение, начинают говорить друг с другом. Один из логаического управления Солнечной Системы с двумя </w:t>
      </w:r>
      <w:r w:rsidRPr="00AC06B0">
        <w:lastRenderedPageBreak/>
        <w:t>Солнечными Посвящениями, а другой просто человек с двумя Солнечными Посвящениями. И разговаривают оба на посвящённом солнечном языке. Как вы думаете, что увидит Посвящённый логаического управления Солнечной Системы у Посвящённого, живущего Солнечными Посвящениями, но активного там, крутого перца по жизни? Да всё увидит и судьбу направит так и так и вот туда. Зачем? Логаическое управление подсказки. Качество. И чтобы Посвящённый со вторым Посвящением появился в Логаическом управлении Солнечной Системы, знаете, сколько надо воплощений и качеств подготовки, чтобы его туда взяли? Вы скажете: «Что за бред ты несёшь, это невозможно?» В вашей голове Посвящённых физически Солнечных – это невозможно, а в Логаическом управлении Солнечной Системы должен был находиться эталон каждого Посвящения, в том числе второго Посвящения Солнечного, в том числе второго Посвящения планетарного для Планеты Земля, причём. На Венере, там другое Посвящение, как пример в другом мире. Даже эталонные представители этого Посвящения обязательно должны служить были на весь контролер Солнечной Системы. Встретишь такого по жизни, мало не покажется. Вернее, даже ты не вспомнишь, что такое мало, что вообще не покажется.</w:t>
      </w:r>
    </w:p>
    <w:p w14:paraId="263E7A67" w14:textId="77777777" w:rsidR="0084217F" w:rsidRDefault="0084217F" w:rsidP="0084217F">
      <w:pPr>
        <w:tabs>
          <w:tab w:val="left" w:pos="2835"/>
        </w:tabs>
        <w:ind w:firstLine="454"/>
      </w:pPr>
      <w:r w:rsidRPr="00AC06B0">
        <w:t>Это я вам специально расширяю контекст Иерархизации. Мы так в 5-ой расе не видели, но в 6-ой можем видеть. Логаическое управление благополучно закрыто, но ИВДИВО, то есть. И механизмы деятель</w:t>
      </w:r>
      <w:r>
        <w:t>ности ИВДИВО впитали все нужные</w:t>
      </w:r>
      <w:r w:rsidRPr="00AC06B0">
        <w:t xml:space="preserve"> инстр</w:t>
      </w:r>
      <w:r w:rsidRPr="00AC06B0">
        <w:rPr>
          <w:i/>
        </w:rPr>
        <w:t>у</w:t>
      </w:r>
      <w:r w:rsidRPr="00AC06B0">
        <w:t>менты. Логосы закрыты, как принцип предыдущей эпо</w:t>
      </w:r>
      <w:r>
        <w:t>хи. Но руководство-то осталось.</w:t>
      </w:r>
    </w:p>
    <w:p w14:paraId="45EA8527" w14:textId="77777777" w:rsidR="0084217F" w:rsidRPr="00AC06B0" w:rsidRDefault="0084217F" w:rsidP="0084217F">
      <w:pPr>
        <w:tabs>
          <w:tab w:val="left" w:pos="2835"/>
        </w:tabs>
        <w:ind w:firstLine="454"/>
      </w:pPr>
      <w:r w:rsidRPr="00AC06B0">
        <w:t>Значит, у Аватара Синтеза Кут Хуми при разных ваших подготов</w:t>
      </w:r>
      <w:r>
        <w:t>ках идут разные</w:t>
      </w:r>
      <w:r w:rsidRPr="00AC06B0">
        <w:t xml:space="preserve"> </w:t>
      </w:r>
      <w:proofErr w:type="gramStart"/>
      <w:r w:rsidRPr="00AC06B0">
        <w:t>Помните</w:t>
      </w:r>
      <w:proofErr w:type="gramEnd"/>
      <w:r w:rsidRPr="00AC06B0">
        <w:t>, Должностные Компетенции, да? Это об этом. Вы можете быть Посвящённым, но у вас могут быть Права по качеству вашего Духа такие в Иерархизации или такие (</w:t>
      </w:r>
      <w:r w:rsidRPr="00AC06B0">
        <w:rPr>
          <w:i/>
        </w:rPr>
        <w:t>показывает</w:t>
      </w:r>
      <w:r w:rsidRPr="00AC06B0">
        <w:t>) – Иерархизация Духа такая. Название Посвящённый остаётся, Должностная Компетенция остаётся, 2-е Посвящение остаётся, а по качеству Духа, наработанного в веках: у одного – такие Права, у другого – такие Права. Но оба Посвящённые 2-го Посвящения в ИВДИВО. Намёк понятен? И всё это регулируется Иерархизацией каждого. Это не регулируется – того назначат, того не назначат. Включается Иерархизация на каждого из вас, в Духе поднимается, раскрывается, расписывается всё по Иерархизации, а потом каждый из вас становится по Иерархизации на соответствующее место Дееспособности, если взять язык Служащего. Или Состоятельности, если взять язык Учителя. Да? Или Подготовки, если взять язык Ипостаси. Или даже Поручений, что это поручение вам категорически нельзя исполнять. А соседу можно. Не потому, что сосед кривой, но лучше вас выглядит, а потому что у него качество в Духе есть, а у вас нет. Или на этот год вам нельзя, потому что… ответ – низя, ваша Иерархизация в таком творческом порыве, что вы обожжёте этим всех ближайших людей. И лучше их держать подальше от вашего буйства на ту красную тряпку, которая называется Иерархизация, на ближайший год. Зачем вашим бычением над собою топтать бедных тореадоров, идущих на Синтез в приколе, что им здесь будет легко? А тут бычара выходит и говорит: «Тореадоры, вы – это красная тряпка». Вау! Дж-дж! (</w:t>
      </w:r>
      <w:r w:rsidRPr="00AC06B0">
        <w:rPr>
          <w:i/>
        </w:rPr>
        <w:t>Изображает быка</w:t>
      </w:r>
      <w:r w:rsidRPr="00AC06B0">
        <w:t>). И людей на Синтезе не остаётся.</w:t>
      </w:r>
    </w:p>
    <w:p w14:paraId="51030ACC" w14:textId="77777777" w:rsidR="0084217F" w:rsidRPr="00AC06B0" w:rsidRDefault="0084217F" w:rsidP="0084217F">
      <w:pPr>
        <w:ind w:firstLine="454"/>
      </w:pPr>
      <w:r w:rsidRPr="00AC06B0">
        <w:t>Образ не взят, но примерно вы поняли. Бычара – это Иерархизация внутри вас. Вы скажете, чего бычара? Символ быка в предыдущей эпохе, это кто? Кто потерял символизм духа предыдущей эпохи, напоминаю: символ быка в предыдущей эпохе, это кто? Это тот, кто Европу унёс, господа е</w:t>
      </w:r>
      <w:r>
        <w:rPr>
          <w:i/>
        </w:rPr>
        <w:t>в</w:t>
      </w:r>
      <w:r w:rsidRPr="00AC06B0">
        <w:t>ропейцы.</w:t>
      </w:r>
    </w:p>
    <w:p w14:paraId="7CC227F2" w14:textId="77777777" w:rsidR="0084217F" w:rsidRDefault="0084217F" w:rsidP="0084217F">
      <w:pPr>
        <w:ind w:firstLine="454"/>
        <w:rPr>
          <w:i/>
        </w:rPr>
      </w:pPr>
      <w:r w:rsidRPr="00AC06B0">
        <w:rPr>
          <w:i/>
        </w:rPr>
        <w:t>Из зала: – Зевс.</w:t>
      </w:r>
    </w:p>
    <w:p w14:paraId="3F836813" w14:textId="77777777" w:rsidR="0084217F" w:rsidRPr="00AC06B0" w:rsidRDefault="0084217F" w:rsidP="0084217F">
      <w:pPr>
        <w:ind w:firstLine="454"/>
      </w:pPr>
      <w:r w:rsidRPr="00AC06B0">
        <w:t>А Зевс был кто?</w:t>
      </w:r>
    </w:p>
    <w:p w14:paraId="2F3C6FCE" w14:textId="77777777" w:rsidR="0084217F" w:rsidRPr="00AC06B0" w:rsidRDefault="0084217F" w:rsidP="0084217F">
      <w:pPr>
        <w:ind w:firstLine="454"/>
        <w:rPr>
          <w:i/>
        </w:rPr>
      </w:pPr>
      <w:r w:rsidRPr="00AC06B0">
        <w:rPr>
          <w:i/>
        </w:rPr>
        <w:t>Из зала: – Голова.</w:t>
      </w:r>
    </w:p>
    <w:p w14:paraId="3C99EF94" w14:textId="77777777" w:rsidR="0084217F" w:rsidRPr="00AC06B0" w:rsidRDefault="0084217F" w:rsidP="0084217F">
      <w:pPr>
        <w:ind w:firstLine="454"/>
      </w:pPr>
      <w:r w:rsidRPr="00AC06B0">
        <w:t>Голова. А Голова был кто? Я ж тоже Глава, но я не вру. – Отец. Символ быка, кто не понял, это символ Отца. Ну, пускай, Отец для зевсят, которые олимпиадцы, и спят на эту тему. Ну, всё равно, символ Отца. Поэтому я о быках, как об Иерархизации Отцом – внутренние накопления ваши Отцом. И вот сейчас вы пойдёте в Иерархизацию всех ваших, ну, накоплений, легче всего сказать. Но понятие, накопление, это как вам накапали. Поэтому всех ваших записей, всех ваших текстов – всего. И по этой Иерархизации вы станете перед Отцом тем, кем вы есмь на самом деле. Благо, что тело Учителя Синтеза у нас уже есть. Из него мы не перестроимся, а вот Иерархизацию получим. И без этого ни в какую Иерархизацию мы пойти не сможем. Тема коротенькая, сказать тут, вообще, нечего, как это делается, мы вообще не знаем, но сделать это обязаны.</w:t>
      </w:r>
    </w:p>
    <w:p w14:paraId="7888CE03" w14:textId="77777777" w:rsidR="0084217F" w:rsidRDefault="0084217F" w:rsidP="0084217F">
      <w:pPr>
        <w:ind w:firstLine="454"/>
      </w:pPr>
      <w:r w:rsidRPr="00AC06B0">
        <w:t xml:space="preserve">С этой практики у нас начинается большая, на 65 миллионов лет, перспектива – Иерархизация каждого, вместо знаменитых слов 5-й расы – Работа над собой. Причём, слово, работа над собой, у </w:t>
      </w:r>
      <w:r w:rsidRPr="00AC06B0">
        <w:lastRenderedPageBreak/>
        <w:t xml:space="preserve">посвящённых адептов всегда вызывало…, это шутка, ладно? Работу в…, как же этот орган называется у людей? В общем, по трепанации тела. Трепанации тела – почему? Работа над собой – то есть, ты </w:t>
      </w:r>
      <w:r w:rsidRPr="00AC06B0">
        <w:rPr>
          <w:b/>
        </w:rPr>
        <w:t xml:space="preserve">над </w:t>
      </w:r>
      <w:r w:rsidRPr="00AC06B0">
        <w:t xml:space="preserve">собой. Если ты склонился </w:t>
      </w:r>
      <w:r w:rsidRPr="00AC06B0">
        <w:rPr>
          <w:b/>
        </w:rPr>
        <w:t>над</w:t>
      </w:r>
      <w:r w:rsidRPr="00AC06B0">
        <w:t xml:space="preserve"> собой, то ты, чаще всего, мёртв. Значит, ты выясняешь, из-за чего над собой ты склонился, и почему ты вышел из тела и находишься над собой.</w:t>
      </w:r>
    </w:p>
    <w:p w14:paraId="335453B5" w14:textId="77777777" w:rsidR="0084217F" w:rsidRDefault="0084217F" w:rsidP="0084217F">
      <w:pPr>
        <w:ind w:firstLine="454"/>
      </w:pPr>
      <w:r w:rsidRPr="00AC06B0">
        <w:t xml:space="preserve">Я один раз проживал нахождение над собой, вылетев в куполе храма под купол, от музыки. И видел себя, сидящего в зале, и был точно над собой. Но в этот момент одно моё тело было под куполом, наслаждаясь музыкой, а второе сидело в зале – наслаждалось музыкой и тоже его слышала. Я был </w:t>
      </w:r>
      <w:r w:rsidRPr="00AC06B0">
        <w:rPr>
          <w:b/>
        </w:rPr>
        <w:t>над</w:t>
      </w:r>
      <w:r w:rsidRPr="00AC06B0">
        <w:t xml:space="preserve"> собой. Именно тогда ещё, в конце 80-х, я понял, что такое работа над собой. И понял, какими ужасными фразами мы пользуемся в ученичестве. Мне не понравилось быть над собой. Не, тело получило полный кайф и блаженство. Но я был достаточно тренирован, чтобы блаженство перекрыть, иначе захотелось бы только ходить и быть над собой. Ходить и быть над собой – такая наркомания над собой. Кайф</w:t>
      </w:r>
      <w:r>
        <w:t>,</w:t>
      </w:r>
      <w:r w:rsidRPr="00AC06B0">
        <w:t xml:space="preserve"> от этого есть – перспективы развития отсутствовали полностью. </w:t>
      </w:r>
    </w:p>
    <w:p w14:paraId="451C2217" w14:textId="77777777" w:rsidR="0084217F" w:rsidRDefault="0084217F" w:rsidP="0084217F">
      <w:pPr>
        <w:ind w:firstLine="454"/>
      </w:pPr>
      <w:r w:rsidRPr="00AC06B0">
        <w:t>Никогда не думали, что над собой, это, когда вы вне тела? Но тогда тело, что, труп? Тогда мы находимся…, о, вспомнил, в морге, да? Это единственное место, где какое-то время отдельные тела точно находятся над собой. Потом от холода их оттуда выметает. Я говорю страшные вещи, но медицински совершенно точные. Медицински – там, из той медицины, не из физической. Вы меня поняли, да?</w:t>
      </w:r>
    </w:p>
    <w:p w14:paraId="43E2A208" w14:textId="73812161" w:rsidR="0084217F" w:rsidRDefault="0084217F" w:rsidP="00FC78B9">
      <w:pPr>
        <w:ind w:firstLine="454"/>
      </w:pPr>
      <w:r w:rsidRPr="00AC06B0">
        <w:t>Я специально прошёлся насчёт этих слов, потому что сильней всего у вас будет привязка работа над собой, познай себя, тут я уже даже комментировать не буду. Почему только, познай? И что? – Путь к себе. То есть, ты не в себе. Правильно, работа над собой предполагает путь к себе, чтобы два тела воссоединились. И то, что называется, ты воскрес, на самом деле, это просто не умер до конца – поспал. Не, я просто прошёлся по фразам, которые сидят сейчас у вас…, я просто с вас сканировал. Я сам так жил в 5-й расе, пока все эти фразы не преодолел. Это обязательное преодоление в Иерархизации сейчас наступит. Поэтому у нас вводится термин Иерархизация каждого, чтобы за миллионы лет разные словесные обороты, вырастая, не заводили нас в тупик. Я показываю словесные обороты, ведущие нас в тупик. Поэтому вводится простое слово – Иерархизация каждого. А какая она там у тебя – внутренняя, внешняя, цельная, высокоцельная – твой вопрос. Прасинтезная Иерархизация каждого – и такое тоже может быть.</w:t>
      </w:r>
      <w:bookmarkStart w:id="10" w:name="_Toc17998339"/>
    </w:p>
    <w:p w14:paraId="686EE29F" w14:textId="577D3B79" w:rsidR="0084217F" w:rsidRPr="00FC78B9" w:rsidRDefault="0084217F" w:rsidP="00FC78B9">
      <w:pPr>
        <w:pStyle w:val="12"/>
      </w:pPr>
      <w:bookmarkStart w:id="11" w:name="_Toc134437455"/>
      <w:r w:rsidRPr="00FC78B9">
        <w:t>Практика</w:t>
      </w:r>
      <w:r w:rsidR="000028B5">
        <w:t xml:space="preserve"> 2</w:t>
      </w:r>
      <w:r w:rsidR="00FC78B9" w:rsidRPr="00FC78B9">
        <w:t>.</w:t>
      </w:r>
      <w:r w:rsidRPr="00FC78B9">
        <w:t xml:space="preserve"> </w:t>
      </w:r>
      <w:bookmarkEnd w:id="10"/>
      <w:r w:rsidR="00FC78B9">
        <w:rPr>
          <w:lang w:val="ru-RU"/>
        </w:rPr>
        <w:t>В</w:t>
      </w:r>
      <w:r w:rsidR="00FC78B9" w:rsidRPr="00FC78B9">
        <w:t>нутренний акцент явления Иерархизации каждого</w:t>
      </w:r>
      <w:bookmarkEnd w:id="11"/>
    </w:p>
    <w:p w14:paraId="00F8E62D" w14:textId="77777777" w:rsidR="0084217F" w:rsidRPr="00FC78B9" w:rsidRDefault="0084217F" w:rsidP="0084217F">
      <w:pPr>
        <w:ind w:firstLine="454"/>
      </w:pPr>
      <w:r w:rsidRPr="00FC78B9">
        <w:t>Мы возжигаемся всем синтезом каждого из нас. Синтезируемся с ИВАС Кут Хуми Фаинь, переходим в зал ИВДИВО 16320-ти Высоко Цельно Изначально вышестояще, развёртываясь пред Аватарами Синтеза Кут Хуми Фаинь телесностью Учителя Синтеза Владыкой 95-го Синтеза в форме, это ракурс телесности. И, синтезируясь с Аватарами Синтеза Кут Хуми Фаинь, просим преобразить каждого из нас и синтез нас, выведя из внешней реализации Иерархии служением ей, и переведя на внутренний акцент явления Иерархизации каждого, распознанием глубины Иерархизации каждого из нас всем синтезом своим любых явлений записей прасинтезности, записей огня, записей духа, записей света, записей энергии, в синтезе всего во всём собою с перспективами деятельности каждого из нас Иерархизацией, и служения в ИВДИВО, действенности в ИВДИВО Изначально Вышестоящим Отцом собою.</w:t>
      </w:r>
    </w:p>
    <w:p w14:paraId="67A2FBDA" w14:textId="77777777" w:rsidR="0084217F" w:rsidRPr="00FC78B9" w:rsidRDefault="0084217F" w:rsidP="0084217F">
      <w:pPr>
        <w:ind w:firstLine="454"/>
      </w:pPr>
      <w:r w:rsidRPr="00FC78B9">
        <w:t xml:space="preserve">И синтезируясь с Хум Аватаров Синтеза Кут Хуми Фаинь, стяжаем Синтез Синтеза ИВО, прося преобразить каждого из нас и синтез нас Иерархизацией каждого и ввести каждого из нас в новую внутреннюю деятельность собою Иерархизацией каждого, с соответствующими спецификами роста, реализации и расширения возможностей каждым из нас. </w:t>
      </w:r>
    </w:p>
    <w:p w14:paraId="72A4BA2D" w14:textId="77777777" w:rsidR="0084217F" w:rsidRPr="00FC78B9" w:rsidRDefault="0084217F" w:rsidP="0084217F">
      <w:pPr>
        <w:ind w:firstLine="454"/>
      </w:pPr>
      <w:r w:rsidRPr="00FC78B9">
        <w:t xml:space="preserve">И возжигаясь Синтез Синтезом ИВО, преображаясь им, мы синтезируемся с Изначально Вышестоящим Отцом, переходим в зал ИВО 16385-ти Высоко Цельно Изначально вышестояще, развёртываемся телесно Учителем Синтеза пред Изначально Вышестоящим Отцом Владыкой 95-го Синтеза в форме. </w:t>
      </w:r>
    </w:p>
    <w:p w14:paraId="34874FCD" w14:textId="77777777" w:rsidR="0084217F" w:rsidRPr="00FC78B9" w:rsidRDefault="0084217F" w:rsidP="0084217F">
      <w:pPr>
        <w:ind w:firstLine="454"/>
      </w:pPr>
      <w:r w:rsidRPr="00FC78B9">
        <w:t xml:space="preserve">И просим Изначально Вышестоящего Отца в развёртывании Иерархизации каждого, развернуть все записи, подготовки и накопления прасинтезности каждого из нас, все записи, подготовки и накопления огня каждого из нас, все записи, подготовки и накопления духа каждого из нас, все записи, подготовки и накопления света каждого из нас, все записи, подготовки и накопления энергии каждого из нас, углубляясь энергетически собою, и все записи, подготовки и накопления субъядерности каждого из нас, в 6-ти видах записи, подготовок прасинтезностью, </w:t>
      </w:r>
      <w:r w:rsidRPr="00FC78B9">
        <w:lastRenderedPageBreak/>
        <w:t>огнём, духом, светом, энергией, субъядерностью реализации каждого из нас пред Изначально Вышестоящим Отцом. И просим синтезировать все записи между собою в одно целое Иерархизации каждого из нас Изначально Вышестоящим Отцом. И стяжаем Иерархизацию собою, прося Изначально Вышестоящего Отца иерархизировать каждого из нас и ввести в Иерархизацию каждого.</w:t>
      </w:r>
    </w:p>
    <w:p w14:paraId="460D4443" w14:textId="77777777" w:rsidR="0084217F" w:rsidRPr="00FC78B9" w:rsidRDefault="0084217F" w:rsidP="0084217F">
      <w:pPr>
        <w:ind w:firstLine="454"/>
      </w:pPr>
      <w:r w:rsidRPr="00FC78B9">
        <w:t xml:space="preserve">И проникаясь Иерархизацией каждого, мы, синтезируясь с Хум Изначально Вышестоящего Отца, стяжаем Синтез ИВО, и возжигаясь, преображаемся им. Синтезируясь с Изначально Вышестоящим Отцом, и стяжаем Высокую Цельность каждого из нас Иерархизацией каждого из нас, явлением всё во всём собою. </w:t>
      </w:r>
    </w:p>
    <w:p w14:paraId="0600A18C" w14:textId="77777777" w:rsidR="0084217F" w:rsidRPr="00FC78B9" w:rsidRDefault="0084217F" w:rsidP="0084217F">
      <w:pPr>
        <w:ind w:firstLine="454"/>
      </w:pPr>
      <w:r w:rsidRPr="00FC78B9">
        <w:t>И возжигаясь Синтезом ИВО, преображаясь им, мы синтезируемся с Изначально Вышестоящим Отцом и стяжаем перспективы реализации Иерархизации каждого каждым из нас с расширением, углублением, развитием и новыми перспективами Иерархизации каждого из нас в любой специфике собою, прося отстроить нашу прасинтезность, наш огонь, наш дух, наш свет, нашу энергию, нашу субъядерность Иерархизации каждого из нас, определив центровку явления каждого из нас.</w:t>
      </w:r>
    </w:p>
    <w:p w14:paraId="61423E37" w14:textId="77777777" w:rsidR="0084217F" w:rsidRPr="00FC78B9" w:rsidRDefault="0084217F" w:rsidP="0084217F">
      <w:pPr>
        <w:ind w:firstLine="454"/>
      </w:pPr>
      <w:r w:rsidRPr="00FC78B9">
        <w:t>И просим Изначально Вышестоящего Отца сконцентрировать Изначально Вышестоящий Дом Изначально Вышестоящего Отца на каждого из нас по Иерархизации каждого из нас с соответствующей деятельностью Изначально Вышестоящего Дома Изначально Вышестоящего Отца каждым из нас. И получаем фиксацию ИВДИВО на каждом из нас в прямой возожженности Иерархизации каждого из нас, и становимся в ИВДИВО ракурсом Иерархизации каждого из нас. И, синтезируясь с Хум Изначально Вышестоящего Отца, стяжаем Синтез ИВО, и возжигаясь, преображаемся им.</w:t>
      </w:r>
    </w:p>
    <w:p w14:paraId="4559B353" w14:textId="77777777" w:rsidR="0084217F" w:rsidRPr="00FC78B9" w:rsidRDefault="0084217F" w:rsidP="0084217F">
      <w:pPr>
        <w:ind w:firstLine="454"/>
      </w:pPr>
      <w:r w:rsidRPr="00FC78B9">
        <w:t>И мы благодарим Изначально Вышестоящего Отца. Благодарим ИВАС Кут Хуми и Фаинь.</w:t>
      </w:r>
    </w:p>
    <w:p w14:paraId="1D414DD9" w14:textId="77777777" w:rsidR="0084217F" w:rsidRPr="00FC78B9" w:rsidRDefault="0084217F" w:rsidP="0084217F">
      <w:pPr>
        <w:ind w:firstLine="454"/>
      </w:pPr>
      <w:r w:rsidRPr="00FC78B9">
        <w:t>Развёртываемся каждым из нас физически, развёртываясь Иерархизацией каждого из нас и концентрацией ИВДИВО сообразно Иерархизации каждого из нас каждым из нас</w:t>
      </w:r>
      <w:proofErr w:type="gramStart"/>
      <w:r w:rsidRPr="00FC78B9">
        <w:t>.</w:t>
      </w:r>
      <w:proofErr w:type="gramEnd"/>
      <w:r w:rsidRPr="00FC78B9">
        <w:t xml:space="preserve"> и эманируем всё стяженное возожженное в ИВДИВО, в ИВДИВО Санкт-Петербург, в ИВДИВО Ладога, в ИВДИВО служения каждого из нас и ИВДИВО каждого. </w:t>
      </w:r>
    </w:p>
    <w:p w14:paraId="6D543760" w14:textId="77777777" w:rsidR="0084217F" w:rsidRPr="00FC78B9" w:rsidRDefault="0084217F" w:rsidP="0084217F">
      <w:pPr>
        <w:ind w:firstLine="454"/>
      </w:pPr>
      <w:r w:rsidRPr="00FC78B9">
        <w:t>И выходим из практики. Аминь!</w:t>
      </w:r>
    </w:p>
    <w:p w14:paraId="52DD4AE5" w14:textId="77777777" w:rsidR="0084217F" w:rsidRPr="00992032" w:rsidRDefault="0084217F" w:rsidP="0084217F">
      <w:pPr>
        <w:ind w:firstLine="454"/>
        <w:rPr>
          <w:i/>
        </w:rPr>
      </w:pPr>
    </w:p>
    <w:p w14:paraId="0E8F1820" w14:textId="77777777" w:rsidR="0084217F" w:rsidRPr="00AC06B0" w:rsidRDefault="0084217F" w:rsidP="0084217F">
      <w:pPr>
        <w:ind w:firstLine="454"/>
      </w:pPr>
      <w:r w:rsidRPr="00AC06B0">
        <w:t xml:space="preserve">Вот с этой иерархизации каждого, если мы начинаем путь к иерархизации перспектив, куда мы с вами идём. Маленький момент и идём на перерыв, простенько, я понимаю, что мы долго работали, но всё-таки нужно было взять эту иерархизацию. </w:t>
      </w:r>
    </w:p>
    <w:p w14:paraId="229D2A71" w14:textId="77777777" w:rsidR="0084217F" w:rsidRPr="00AC06B0" w:rsidRDefault="0084217F" w:rsidP="0084217F">
      <w:pPr>
        <w:ind w:firstLine="454"/>
      </w:pPr>
      <w:r w:rsidRPr="00AC06B0">
        <w:t xml:space="preserve">Из чего состоит иерархизация, потому что для некоторых из вас это формально было. Допустим отиерархизированы ваши Права Созидания, что к чему, от самых верхних, до самых нижних они стали иерархизированы. Ваши Начала Творения, ваши качества, ваши свойства, ваши способности низкие – высокие иерархизированы, ваши таланты иерархизированы. Мы берём совокупность вот всех этих иерархизаций, которые мы знаем, ну хотя бы 8 видов подготовки, уже много, а потом они совмещаются между собой. </w:t>
      </w:r>
    </w:p>
    <w:p w14:paraId="0271E7FA" w14:textId="77777777" w:rsidR="0084217F" w:rsidRPr="00AC06B0" w:rsidRDefault="0084217F" w:rsidP="0084217F">
      <w:pPr>
        <w:ind w:firstLine="454"/>
      </w:pPr>
      <w:r w:rsidRPr="00AC06B0">
        <w:t xml:space="preserve">Ну, допустим, самые высокий уровень Права Созидания, Начала Творения отсутствуют, ну допустим есть Синтезность Любви, соеденяются Права Созидания и Синтез Любви и в самом высоком у вас иерархизация такая-то, в среднем такая и вот, мы затрагивали минимум 6 уровней, на самом деле их было много, я бы сказал, несколько десятков иерархизаций, это только начало процесса разных особенностей каждого из вас, причём на отдельных уровнях одна особенность какая-то. Вот здесь есть особенность, ну там талант, а нет ни Прав Созидания, ни Начал Творения, а талант есть, вот выработан, ну, допустим Духом, или выработан, даже Огнём бывает, потому что Искры копились в предыдущую эпоху, там тоже копились ваши возможности, там тоже в Огне, что-то вырабатывалось. </w:t>
      </w:r>
    </w:p>
    <w:p w14:paraId="66DD1AC4" w14:textId="77777777" w:rsidR="0084217F" w:rsidRPr="00AC06B0" w:rsidRDefault="0084217F" w:rsidP="0084217F">
      <w:pPr>
        <w:ind w:firstLine="454"/>
      </w:pPr>
      <w:r w:rsidRPr="00AC06B0">
        <w:t xml:space="preserve">И вот у вас сейчас это всё чётко расписано, растянуто и исходя из этого, ИВДИВО на вас зафиксировался, и Отцом начинает твориться ваша возможность быть этим, или Отец вам дал Волю в реализации каких-то Основ иерархизации и наработка каких-то деталей, которые нужно ещё доработать. Вот после этой иерархизации каждого начинается Путь вас к иерархизации, как степени подготовки Аватаров. Нет иерархизации каждого, нет степени подготовки, но, даже к этой иерархизации мы шли долго, на прошлых Синтезах она вообще отсутствовала, потому что у нас не была разработана Чаша для этого, а неделю назад нам удалось её разработать. Не было бы Чаши неделю назад, сейчас бы, или Чашу бы дорабатывали, или не было бы этой иерархизации, она </w:t>
      </w:r>
      <w:r w:rsidRPr="00AC06B0">
        <w:lastRenderedPageBreak/>
        <w:t xml:space="preserve">обязательно имеет основу иерархизации в Зерцале Чаши, просто обязательно. И вершина в ИВДИВО, мы ещё туда не дошли, нам надо ещё Сферу ИВДИВО стяжать в Чашу, но другой специфики. Увидели? </w:t>
      </w:r>
    </w:p>
    <w:p w14:paraId="4B58ACD8" w14:textId="77777777" w:rsidR="0084217F" w:rsidRPr="00AC06B0" w:rsidRDefault="0084217F" w:rsidP="0084217F">
      <w:pPr>
        <w:ind w:firstLine="454"/>
      </w:pPr>
      <w:r w:rsidRPr="00AC06B0">
        <w:t xml:space="preserve">Вот между Зерцалом Чаши в центре Чаши, у нас сейчас это ипостасный 12-й уровень и северным полюсом ИВДИВО, как 16-м уровнем растянута ваша иерархизация, для нас с вами ниже, не имеет смысла. Но в Чаше, я напоминаю, от Человека, до Учителя Синтезности, а так у людей это может быть до Образа Отца. А у нас это всё включено в ипостасность. Примерно вообразили? А </w:t>
      </w:r>
      <w:proofErr w:type="gramStart"/>
      <w:r w:rsidRPr="00AC06B0">
        <w:t>то</w:t>
      </w:r>
      <w:proofErr w:type="gramEnd"/>
      <w:r w:rsidRPr="00AC06B0">
        <w:t xml:space="preserve"> когда мы стяжали, формалистика внутренняя пошла, то есть мы можем из чего это сказать? На самом деля я сказал лишь несколько вариантов, а там их… я видел просто вот такие громадные варианты разнообразий в каждом из вас чего-то такого, я думал складывалось. Ну, у нас же не одна способность, ни один талант, в разных воплощениях много было всяких. Вот это всё сейчас связывалось. </w:t>
      </w:r>
    </w:p>
    <w:p w14:paraId="23EBAA92" w14:textId="77777777" w:rsidR="0084217F" w:rsidRPr="00AC06B0" w:rsidRDefault="0084217F" w:rsidP="0084217F">
      <w:pPr>
        <w:ind w:firstLine="454"/>
      </w:pPr>
      <w:r w:rsidRPr="00AC06B0">
        <w:t xml:space="preserve">Всё, сейчас минут 20 второго, это много, перерыв 25 минут, а потом продолжаем. </w:t>
      </w:r>
    </w:p>
    <w:p w14:paraId="22FB5D2F" w14:textId="77777777" w:rsidR="0084217F" w:rsidRPr="00AC06B0" w:rsidRDefault="0084217F" w:rsidP="0084217F">
      <w:pPr>
        <w:ind w:firstLine="454"/>
      </w:pPr>
      <w:r w:rsidRPr="00AC06B0">
        <w:br w:type="page"/>
      </w:r>
    </w:p>
    <w:p w14:paraId="2032AC1E" w14:textId="77777777" w:rsidR="0084217F" w:rsidRPr="00FC78B9" w:rsidRDefault="0084217F" w:rsidP="00FC78B9">
      <w:pPr>
        <w:pStyle w:val="0"/>
      </w:pPr>
      <w:bookmarkStart w:id="12" w:name="_Toc17998340"/>
      <w:bookmarkStart w:id="13" w:name="_Toc134437456"/>
      <w:r w:rsidRPr="00FC78B9">
        <w:lastRenderedPageBreak/>
        <w:t>1 день 2 часть</w:t>
      </w:r>
      <w:bookmarkEnd w:id="12"/>
      <w:bookmarkEnd w:id="13"/>
    </w:p>
    <w:p w14:paraId="5301BEC8" w14:textId="77777777" w:rsidR="0084217F" w:rsidRPr="00FC78B9" w:rsidRDefault="0084217F" w:rsidP="00FC78B9">
      <w:pPr>
        <w:pStyle w:val="12"/>
      </w:pPr>
      <w:bookmarkStart w:id="14" w:name="_Toc17998341"/>
      <w:bookmarkStart w:id="15" w:name="_Toc134437457"/>
      <w:r w:rsidRPr="00FC78B9">
        <w:t>Поручения в Столпе</w:t>
      </w:r>
      <w:bookmarkEnd w:id="14"/>
      <w:bookmarkEnd w:id="15"/>
    </w:p>
    <w:p w14:paraId="0500EE3A" w14:textId="77777777" w:rsidR="0084217F" w:rsidRPr="00AC06B0" w:rsidRDefault="0084217F" w:rsidP="0084217F">
      <w:pPr>
        <w:ind w:firstLine="454"/>
      </w:pPr>
      <w:r w:rsidRPr="00AC06B0">
        <w:t>Господа, мы продолжаем, 25 минут прошло, у нас времени вообще нет. Мы в Иерархизацию входили очень долго, но надо, очень полезно. У нас сейчас два стяжания, мы продолжаем работу. Я пока вот тут сейчас беседовал, у нас по некоторым Домам есть вопросы, там идут перестройки. Давайте определимся, если в Столпе не прописано о снятии поручения, каких-то, ну там мы выходили с вами, когда-то стяжали. То поручение остаётся, то есть не все в Столп ставят поручения, оно не снимается. Столп обновляется, а поручения иногда в веках, то есть на множество воплощений, пока не исполните. Это мы тут говорим о поручении</w:t>
      </w:r>
      <w:r>
        <w:t xml:space="preserve"> – </w:t>
      </w:r>
      <w:r w:rsidRPr="00AC06B0">
        <w:t>о немецком Синтезе, в смысле, Синтез на немецком, и там всякие тонкости.</w:t>
      </w:r>
    </w:p>
    <w:p w14:paraId="0FBFEC4F" w14:textId="77777777" w:rsidR="0084217F" w:rsidRPr="00AC06B0" w:rsidRDefault="0084217F" w:rsidP="0084217F">
      <w:pPr>
        <w:ind w:firstLine="454"/>
      </w:pPr>
      <w:r w:rsidRPr="00AC06B0">
        <w:t>Так в Столпе, это даже не прописывается. Когда-то я вёл там Синтез, дали поручение, выходили к Владыке, подтвердили, и некоторые поручения даже в Столп вписывать не надо, настолько они перспективно-обширно. Пока немцы на Синтез сподобились. Поэтому, фактически, там на немецкий язык тексты переводятся, всё, то есть развитие идёт. Поэтому есть поручения, которые не публикуемы в Столпах, но они не отменяются. И вы должны сами уточнять: отменяются или нет. А вот те, что в Столпах ставите, мы проверяем жёстко, и там некоторые отменяются. А кстати, пока не забыл. Особенно мне нравится множество неизречённых поручений, которые ставят сами себе.</w:t>
      </w:r>
    </w:p>
    <w:p w14:paraId="50D93FE1" w14:textId="3F230650" w:rsidR="0084217F" w:rsidRPr="00AC06B0" w:rsidRDefault="0084217F" w:rsidP="0084217F">
      <w:pPr>
        <w:ind w:firstLine="454"/>
      </w:pPr>
      <w:r w:rsidRPr="00AC06B0">
        <w:t>Уточняю! Неизречённое поручение, во-первых</w:t>
      </w:r>
      <w:r>
        <w:t xml:space="preserve"> – </w:t>
      </w:r>
      <w:r w:rsidRPr="00AC06B0">
        <w:t xml:space="preserve">всегда идёт от Отца, больше ни от кого. Но, если вам нравится, когда неизречённое поручение от Аватара Синтеза. И второе, это обязательно подтверждается другим неизречённым с этим поручением. То есть, в данном случае, хотя бы Главами ИВДИВО. Не потому что мы вредные, а потому что выйти и отзеркалить Отца на хотелку свою, раз плюнуть. И мы сами такие. То есть выходишь к Отцу, хочешь. Папа говорит, да, пожалуйста. Но это было не поручение. </w:t>
      </w:r>
      <w:proofErr w:type="gramStart"/>
      <w:r w:rsidRPr="00AC06B0">
        <w:t>Понимаете</w:t>
      </w:r>
      <w:proofErr w:type="gramEnd"/>
      <w:r w:rsidRPr="00AC06B0">
        <w:t xml:space="preserve"> разницу</w:t>
      </w:r>
      <w:r w:rsidR="00316EF4">
        <w:t>? Д</w:t>
      </w:r>
      <w:r w:rsidRPr="00AC06B0">
        <w:t>а, пожалуйста, и поручаю! Чувствуете разницу? Наши выбегают, говорят: Папа разрешил. Он сказал, да, пожалуйста. Ну, знаете, как в Одессе говорят? Девушка можно с вами познакомится? Ответ же знаете. Да, конечно. Что она имела в</w:t>
      </w:r>
      <w:r>
        <w:t xml:space="preserve"> </w:t>
      </w:r>
      <w:r w:rsidRPr="00AC06B0">
        <w:t>виду? Да, конечно. Вопрос в интонации, да? Так и Папа</w:t>
      </w:r>
      <w:r>
        <w:t xml:space="preserve"> – </w:t>
      </w:r>
      <w:r w:rsidRPr="00AC06B0">
        <w:t>да, пожалуйста. Что он имел в</w:t>
      </w:r>
      <w:r>
        <w:t xml:space="preserve"> </w:t>
      </w:r>
      <w:r w:rsidRPr="00AC06B0">
        <w:t>виду? Вопрос в интонации. А что мы там с интонацией слышим, бабушка надвое сказала. И Папа пошутил, а мы решили, что поручение было и вписываем.</w:t>
      </w:r>
    </w:p>
    <w:p w14:paraId="397488E2" w14:textId="77777777" w:rsidR="0084217F" w:rsidRPr="00AC06B0" w:rsidRDefault="0084217F" w:rsidP="0084217F">
      <w:pPr>
        <w:ind w:firstLine="454"/>
      </w:pPr>
      <w:r w:rsidRPr="00AC06B0">
        <w:t>В Столпе Папа фиксируется чётко, проверяем Столп, неизречённое поручение, а Столп – это там, где Отец есть. Выходим к Отцу, Папа говорит: а это чего за заноза? В смысле, поручение неизречённое занозой торчит в Столпе Духом Отца. Вытаскиваем. Знаете, как это видится?</w:t>
      </w:r>
    </w:p>
    <w:p w14:paraId="46B42064" w14:textId="1055062A" w:rsidR="0084217F" w:rsidRPr="00AC06B0" w:rsidRDefault="0084217F" w:rsidP="0084217F">
      <w:pPr>
        <w:ind w:firstLine="454"/>
      </w:pPr>
      <w:r w:rsidRPr="00AC06B0">
        <w:t>Если поручение не от Отца и от Владыки, там неизречённое, любое. Подушку видели с множеством иголок? Подушка</w:t>
      </w:r>
      <w:r>
        <w:t xml:space="preserve"> – </w:t>
      </w:r>
      <w:r w:rsidRPr="00AC06B0">
        <w:t xml:space="preserve">это Столп, а иголки – это неправильные поручения, только в Столпе. А Столп там, где Папа присутствует. И иголка </w:t>
      </w:r>
      <w:r w:rsidRPr="006F7522">
        <w:rPr>
          <w:i/>
        </w:rPr>
        <w:t>(показывает, как иголка впивается)</w:t>
      </w:r>
      <w:r w:rsidRPr="00AC06B0">
        <w:t>, иногда присутствие в Столпе с ва</w:t>
      </w:r>
      <w:r w:rsidR="006F7522">
        <w:t>шей иголкой, не</w:t>
      </w:r>
      <w:r w:rsidRPr="00AC06B0">
        <w:t xml:space="preserve">правильное поручение, </w:t>
      </w:r>
      <w:r w:rsidRPr="006F7522">
        <w:rPr>
          <w:i/>
        </w:rPr>
        <w:t>(показывает, как больно)</w:t>
      </w:r>
      <w:r w:rsidRPr="00AC06B0">
        <w:t>, примерно так это видится в Духе. В Духе, в Огне ещё хуже, там всё плавится. И Огонь сразу выявляет, что раз не от Папы или Владыки, сам выдумал, то в Огне это видится уже, как поощрение, вместо поручения, в смысле, и вместо развития ты получаешь бред некорректного поручения. Поэтому с поручениями надо быть очень осторожным. Если это не подтверждалось Отцом или Владыкой, или вы не переспросили других, вам вместо развития ставят отработку этим поручением. Я всегда это публиковал, это много лет Синтеза, то есть, если ты что-то делаешь неправедно, тебе разрешают это делать неправедно, но тебе ставят это не как развитие, а как отработку. Вот как раз у нас Иерархизация каждого, хватает отработок в каждом из нас, без проблем. А преодолением мы растём.</w:t>
      </w:r>
    </w:p>
    <w:p w14:paraId="074B7173" w14:textId="4BFD69CD" w:rsidR="0084217F" w:rsidRDefault="0084217F" w:rsidP="0084217F">
      <w:pPr>
        <w:ind w:firstLine="454"/>
      </w:pPr>
      <w:r w:rsidRPr="00AC06B0">
        <w:t xml:space="preserve">Вы скажете, какие садисты, ставят нам отработку. Ребята, значит, вы давно ничего не преодолевали. Вы ищете поручения, чтобы получить по </w:t>
      </w:r>
      <w:r w:rsidRPr="00AC06B0">
        <w:rPr>
          <w:i/>
        </w:rPr>
        <w:t>нехочу</w:t>
      </w:r>
      <w:r w:rsidRPr="00AC06B0">
        <w:t xml:space="preserve"> и начать преодолевать. Или вам мало преодолений</w:t>
      </w:r>
      <w:r w:rsidR="00FC78B9">
        <w:t>,</w:t>
      </w:r>
      <w:r w:rsidRPr="00AC06B0">
        <w:t xml:space="preserve"> и вы хотите ещё, и пишите: поручаю сам себе, </w:t>
      </w:r>
      <w:r w:rsidR="00FC78B9">
        <w:t>преодоление. Видно ни</w:t>
      </w:r>
      <w:r w:rsidRPr="00AC06B0">
        <w:t>чем другим вы себя подстегнуть не можете. Мы так и называем – подстёгивающие сами себя в развитии.</w:t>
      </w:r>
    </w:p>
    <w:p w14:paraId="744C0970" w14:textId="77777777" w:rsidR="0084217F" w:rsidRPr="00AC06B0" w:rsidRDefault="0084217F" w:rsidP="0084217F">
      <w:pPr>
        <w:ind w:firstLine="454"/>
      </w:pPr>
      <w:r w:rsidRPr="00AC06B0">
        <w:t>Анекдот. Вот мы сейчас вот только что обсуждали реальное поручение. В Столпе же не написано? Реальное поручение в Столпе не пишут, (обращается к женщине), видите, краснеет даже, честный человек. А не реальное поручение приходится снимать.</w:t>
      </w:r>
    </w:p>
    <w:p w14:paraId="24130487" w14:textId="77777777" w:rsidR="0084217F" w:rsidRPr="00AC06B0" w:rsidRDefault="0084217F" w:rsidP="0084217F">
      <w:pPr>
        <w:ind w:firstLine="454"/>
      </w:pPr>
      <w:r w:rsidRPr="00AC06B0">
        <w:t xml:space="preserve">Вопрос даже не в их Доме, и так у большинства. Вспоминаешь там, что мы там обговаривали со многими, и думаешь: господи там же можно понаписать было. Ничего не написано. А кто-нибудь </w:t>
      </w:r>
      <w:r w:rsidRPr="00AC06B0">
        <w:lastRenderedPageBreak/>
        <w:t xml:space="preserve">какую-нибудь гадость обязательно вставляет вот ни о чём, ни для чего, вообще ни о чём. И удивляешься, зачем это пишут. Вот реальные поручения не пишут, нереальные…, поэтому мы и называем это уже подстёгиванием. Самая большая проблема у Оли, когда она проверяет – это снять не реальные поручения, иголки в Столпе, а иголки мешают не только Столпу, а всем, всему подразделению. То есть, вопрос не в тебе лично. Если ты в отработках, поручением, то </w:t>
      </w:r>
      <w:r w:rsidRPr="00AC06B0">
        <w:rPr>
          <w:b/>
        </w:rPr>
        <w:t>один за всех, все за одного</w:t>
      </w:r>
      <w:r w:rsidRPr="00AC06B0">
        <w:t xml:space="preserve">. Дом потенциально понижается. Вы так не видели? </w:t>
      </w:r>
      <w:r w:rsidRPr="00AC06B0">
        <w:rPr>
          <w:b/>
        </w:rPr>
        <w:t>Один за всех, все за одного</w:t>
      </w:r>
      <w:r w:rsidRPr="00AC06B0">
        <w:t xml:space="preserve">! Дом потенциально понижается. Поэтому приходится выщёлкивать спец активации. Ладно. Это мы так, я ждал, пока тут все соберутся после перерыва. </w:t>
      </w:r>
    </w:p>
    <w:p w14:paraId="08A165D2" w14:textId="77777777" w:rsidR="0084217F" w:rsidRPr="00AC06B0" w:rsidRDefault="0084217F" w:rsidP="0084217F">
      <w:pPr>
        <w:ind w:firstLine="454"/>
      </w:pPr>
      <w:r w:rsidRPr="00AC06B0">
        <w:t>У нас сейчас наступила Иерархизация каждого. Значит, мы тут пообсуждали на перерыве. Сразу скажу, что распознавать Иерархизацию каждого нечем, проживать её нельзя, расшифровывать её можно только чем? Её можно расшифровывать чем? Ну! Ну, расшифровываем мы всегда тем, что выше по отношению к тем, что ниже. Значит, расшифровывать, похихикаем, её можно Ивдивостью, а лучше всего Изначально Вышестоящим Синтезом. С нашей точки зрения, это всё равно, что нельзя. С моей подготовкой, с вашей, это просто…, ну, словами можно сказать, что льзя или льзе по-украински, (кашляет). Извините. А так нельзя. Увидели, то есть нереально для нас, это не по нашей подготовке.</w:t>
      </w:r>
    </w:p>
    <w:p w14:paraId="32CBD44D" w14:textId="77777777" w:rsidR="0084217F" w:rsidRDefault="0084217F" w:rsidP="0084217F">
      <w:pPr>
        <w:ind w:firstLine="454"/>
      </w:pPr>
      <w:r w:rsidRPr="00AC06B0">
        <w:t>Поэтому расшифровать Иерархизацию каждого, мы должны суметь сами постепенно с трудом. Услышьте. Поэтому, если вы ск</w:t>
      </w:r>
      <w:r>
        <w:t>ажите, а я вот тут расшифровал н</w:t>
      </w:r>
      <w:r w:rsidRPr="00AC06B0">
        <w:t xml:space="preserve">ужно сразу идти к Владыке или к Отцу и спрашивать: «Правильно ли я расшифровал?» Если убедительно услышите да, тогда молодцы. То есть вы начинаете копить расшифровку Иерархизации каждого, но чаще всего слово расшифровал, три вопроса, чтобы на будущее не было головняка. Сколько уровней Иерархизаций, на каком уровне расшифровал из них? Это первый вопрос. </w:t>
      </w:r>
    </w:p>
    <w:p w14:paraId="227DC8BE" w14:textId="77777777" w:rsidR="00B9194E" w:rsidRDefault="0084217F" w:rsidP="0084217F">
      <w:pPr>
        <w:ind w:firstLine="454"/>
      </w:pPr>
      <w:r w:rsidRPr="00AC06B0">
        <w:t>Я после практики сразу сказал, было несколько десятков уровней, я очень чётко сказал, правда? Сразу после практики встал, и сказал было не несколько сотен, было несколько десятков, я чётко сказал, потому что я знаю, что это важно.</w:t>
      </w:r>
    </w:p>
    <w:p w14:paraId="4034D698" w14:textId="7E47ABB0" w:rsidR="00B9194E" w:rsidRDefault="0084217F" w:rsidP="0084217F">
      <w:pPr>
        <w:ind w:firstLine="454"/>
      </w:pPr>
      <w:r w:rsidRPr="00AC06B0">
        <w:t>Второй вопрос простой, простой. А каким языком ты это сделал? И чаще всего показывают, вот этим (показывает язык), змеюка в общем подколодная. Каким языком ты это сделал? Нужно каким? Нет, я не имею в виду русский или украинский, или немецкий, я имею в виду волевым, Станца Воли, подсказка. Честно говорю, у нас даже со Станцой Мудрости полный швах, мы больше Станцами Любви занимаемся, но в принципе доработать можно. Станца Воли</w:t>
      </w:r>
      <w:r w:rsidR="006B1C00">
        <w:t xml:space="preserve"> –</w:t>
      </w:r>
      <w:r w:rsidRPr="00AC06B0">
        <w:t xml:space="preserve"> это минимальный отчёт для расшифровки. Огненные письмена</w:t>
      </w:r>
      <w:r w:rsidR="006B1C00">
        <w:t xml:space="preserve"> –</w:t>
      </w:r>
      <w:r w:rsidRPr="00AC06B0">
        <w:t xml:space="preserve"> это вообще вот </w:t>
      </w:r>
      <w:r w:rsidRPr="006B1C00">
        <w:rPr>
          <w:i/>
        </w:rPr>
        <w:t>в ту степь</w:t>
      </w:r>
      <w:r w:rsidRPr="00AC06B0">
        <w:t xml:space="preserve"> называется, но это в ту степь, там ещё дорасти надо.</w:t>
      </w:r>
    </w:p>
    <w:p w14:paraId="497E4484" w14:textId="73051257" w:rsidR="0084217F" w:rsidRDefault="0084217F" w:rsidP="0084217F">
      <w:pPr>
        <w:ind w:firstLine="454"/>
      </w:pPr>
      <w:r w:rsidRPr="00AC06B0">
        <w:t xml:space="preserve">И третье, как ты понял, что ты расшифровал? Есть один момент, что Воля всегда однозначна. Значит, если это Станца Воли у тебя должен быть однозначно что? Скажешь Смысл, неправильно, скажешь Суть, неправильно, однозначно Я Есмь. А дальше начинается кайф, в Синтезе Мыслей, Смыслов, Сутей, Идей и по списку до Я Есмь. И каждая из этих четырнадцати позиций от движухи до Императива в Станце Воли должна быть, не отдельным Словом, а слоем расшифрованного Я Есмь. То есть если расшифровка идёт четырнадцатым уровнем, четырнадцати слойно, но лучше пятнадцатым, но четырнадцати слойно в понимании Станцы Воли такого-то уровня из таких-то возможных. Я сейчас не к тому чтобы вас </w:t>
      </w:r>
      <w:r w:rsidR="006B1C00" w:rsidRPr="00AC06B0">
        <w:t>куда-то</w:t>
      </w:r>
      <w:r w:rsidRPr="00AC06B0">
        <w:t xml:space="preserve"> загнать в угол, принизить или возвысить. Я показываю объективку, что мы должны достичь, чтобы это произошло, причём не в веках, а в годах. Санкт-Петербург, кто не понял, это вы должны достичь в годах вот эти три уровня и потом всех нас, меня первого, обучить этому. </w:t>
      </w:r>
    </w:p>
    <w:p w14:paraId="54B44764" w14:textId="77777777" w:rsidR="00B9194E" w:rsidRDefault="0084217F" w:rsidP="0084217F">
      <w:pPr>
        <w:ind w:firstLine="454"/>
      </w:pPr>
      <w:r w:rsidRPr="00AC06B0">
        <w:t xml:space="preserve">Серьёзно, мы дошли до такого, теперь у нас профессионализируются Дома. И у нас была привычка, Виталик сказал, а теперь у меня будет привычка, кто из какого-то Дома на какую-то тему сказал, ты должен правильно ещё сказать. Мы уже начинаем эту разработочку. Серьёзно, это уже такое поручение, профессионализация команд на тему Служения. Поэтому я сейчас расписал три задачи, в одной расшифровке Иерархизация каждого, которой овладеть должен Санкт-Петербург в годах. Как он это сделает, я не знаю, главное, что он должен этим овладеть. Потом переобучить на это всех, и мы начнём через несколько десятилетий расшифровку Иерархизации каждого, с помощью всем как это делается. Питер понятно? Это ваша задача вот в ближайший год, десятилетия Службы вашего подразделения. Иначе Учение Синтеза вами выражаться будет, но не до конца корректно. Иерархизация каждого, идёт чем? Учением Синтеза. А чтобы расшифровать Иерархизацию каждого надо расшифровать Учение Синтеза. И расшифровать не Синтезы, которые ведёт Виталик или кто-то там, Лариса допустим, а расшифровать само Учение Синтеза как таковое </w:t>
      </w:r>
      <w:r w:rsidRPr="00AC06B0">
        <w:lastRenderedPageBreak/>
        <w:t>что оно Есмь в разработке Иерархизации каждого. Что Учение Синтеза Есмь в разработке Иерархизации каждого.</w:t>
      </w:r>
    </w:p>
    <w:p w14:paraId="28E220AF" w14:textId="77777777" w:rsidR="00B9194E" w:rsidRDefault="0084217F" w:rsidP="0084217F">
      <w:pPr>
        <w:ind w:firstLine="454"/>
      </w:pPr>
      <w:r w:rsidRPr="00AC06B0">
        <w:t>Например, Стандарты Иерархизации каждого, Законы Иерархизации каждого, ладно пойдём вверх, Красота Иерархизации каждого, Константность Иерархизации каждого, пойдём вниз, Начала Иерархизации каждого. Правда эту 16-рицу сразу вспомнили некоторые и стало попроще, можно там выявить, что Есмь Иерархизация каждого по этому списку, ну от Правил до Ивдивости. Ладога, ваша Окскость здесь тоже обязательное явление в Ивдивости каждого. Логику увидели? Вот я просто первый посыл сделал, и это не значит, что мы тут вещи говорим, мы вошли с вами в новую тему, которую надо разработать. Понятно, что на Синтезах по чуть-чуть мы будем туда идти, но новая тема даётся команде.</w:t>
      </w:r>
    </w:p>
    <w:p w14:paraId="52C605EF" w14:textId="2323A0F2" w:rsidR="0084217F" w:rsidRDefault="0084217F" w:rsidP="0084217F">
      <w:pPr>
        <w:ind w:firstLine="454"/>
      </w:pPr>
      <w:r w:rsidRPr="00AC06B0">
        <w:t xml:space="preserve">А 95 Синтез это прям базовый Синтез для Питера, то есть, то, что нам здесь Владыка даёт это какая-то база на ближайшие годы, чтобы вы этим занялись, чтобы вам скучно не было. А то некоторые говорят: «Ну, Учение Синтеза, и чё, ну чё там делать?» Вот, пожалуйста, шесть типов Тела делать, Иерархизацию каждого делать, Станцы Воли делать, ну ещё там два пункта делать, разрабатываемся. Логично? Маленькое уточнение, потому что эти термины вы слышите можно запутаться. ИВДИВО, ИВДИВО оно оформляет 16384 Высокую Цельность. Понятно да о чём? Ну, мы входили в Высокую Цельность каждого Иерархизацией каждого, если вы правильно понимаете. Значит ваша Иерархизация это одна из Высоких Цельностей от первой до 16384-ой, это подсказка. Потому что мы оформляли это Высокой Цельностью Иерархизацию каждого. То есть каждый из вас на одной из этих Высоких Цельностей что? Отстроился, причём Метагалактика это вот здесь, это ниже. Понятно да? А мы вообще вот здесь, и вот тут ИВДИВО, это Физика, соответственно вот здесь центровка какая-то. И мы с вами идём по Высоким Цельностям в Иерархизации каждого, в Метагалактике Иерархизация она присутствует отсюда сюда, но существует здесь. Здесь её не существует, она здесь нарабатывается, это первое. </w:t>
      </w:r>
    </w:p>
    <w:p w14:paraId="1DA88C8A" w14:textId="39FCF8A4" w:rsidR="0084217F" w:rsidRPr="006B1C00" w:rsidRDefault="0084217F" w:rsidP="006B1C00">
      <w:pPr>
        <w:pStyle w:val="12"/>
        <w:rPr>
          <w:lang w:val="ru-RU"/>
        </w:rPr>
      </w:pPr>
      <w:bookmarkStart w:id="16" w:name="_Toc134437458"/>
      <w:r w:rsidRPr="004553CC">
        <w:t xml:space="preserve">Пять вариантов развития за пределами ИВДИВО у </w:t>
      </w:r>
      <w:r w:rsidR="006B1C00">
        <w:rPr>
          <w:lang w:val="ru-RU"/>
        </w:rPr>
        <w:t>ИВО</w:t>
      </w:r>
      <w:bookmarkEnd w:id="16"/>
    </w:p>
    <w:p w14:paraId="2C5508D5" w14:textId="77777777" w:rsidR="00B9194E" w:rsidRDefault="0084217F" w:rsidP="0084217F">
      <w:pPr>
        <w:ind w:firstLine="454"/>
      </w:pPr>
      <w:r w:rsidRPr="00AC06B0">
        <w:t>Второе, были такие слова, мы помним, что Прасинтезность это слой за ИВДИВО, ну фактически 16385 зал Отца он над ИВДИВО и существует Прасинтезностью, потом существуют Изначально Вышестоящие Прасинтезности, в вас Зерцало в Чаше Изначально Вышестоящий Прасинтез.</w:t>
      </w:r>
      <w:r>
        <w:t xml:space="preserve"> п</w:t>
      </w:r>
      <w:r w:rsidRPr="00AC06B0">
        <w:t>отом существует то, что мы пока не применили, но будет применяться – Высокая Цельная Прасинтезность.</w:t>
      </w:r>
    </w:p>
    <w:p w14:paraId="5502E2D4" w14:textId="060C98F8" w:rsidR="0084217F" w:rsidRPr="00354187" w:rsidRDefault="0084217F" w:rsidP="0084217F">
      <w:pPr>
        <w:ind w:firstLine="454"/>
      </w:pPr>
      <w:r w:rsidRPr="00AC06B0">
        <w:t>Это скорее всего Тело Учителя Синтеза, стоящее в Чаше. Чтобы стоять на Зерцале Изначально Вышестоящей Прасинтезности, надо быть Высоким Цельным. Это области нам вообще не характерны, мы туда нос даже сувать не можем, мы туда даже выходить не можем. Это оттуда скачивается. Потом идёт Изначально Вышестоящий Синтез, ну, это известная вещь. Раньше Изначально Вышестоящий Синтез и Прасинтез были рядышком. А потом идёт Высокий Цельный Синтез. И если вы обратили внимание, в центре Чаши вместо Ядра, так называемого Престола или Ока, стоит Ядро Высокого Цельного Синтеза. Это, вот, пять вариантов развития за пределами ИВДИВО у Изначально Вышестоящего Отца. То есть это его прерогатива.</w:t>
      </w:r>
    </w:p>
    <w:p w14:paraId="6AC4B27C" w14:textId="56CB605D" w:rsidR="0084217F" w:rsidRPr="00AC06B0" w:rsidRDefault="0084217F" w:rsidP="0084217F">
      <w:pPr>
        <w:ind w:firstLine="454"/>
      </w:pPr>
      <w:r w:rsidRPr="00AC06B0">
        <w:t xml:space="preserve">И мы туда нос не суём, не выходим, но выходя в Зал Отца вот сюда, </w:t>
      </w:r>
      <w:r w:rsidRPr="00AC06B0">
        <w:rPr>
          <w:i/>
        </w:rPr>
        <w:t>(показывает на рисунке),</w:t>
      </w:r>
      <w:r w:rsidRPr="00AC06B0">
        <w:t xml:space="preserve"> мы попадаем в области воздействия этой пятёрки, заметьте, пять в верх. И у нас Человек, Посвящённый, Служащий, Ипостась, Учитель Синтеза, пять вниз. Ничего не напоминает? Очень близкая аналогия. Вот эта разработочка прошла за последние дней десять. Мы её нигде официально не публикуем и, наверное, не сможем в распоряжениях такое публиковать, иначе эта материализуется. Это за пределами ИВДИВО, и это области, которые проникают сюда, насыщая внутреннее явление каждого из нас. А значит Иерархизация каждого внутренним явлением, скорее всего, имеет записи чего-то отсюда </w:t>
      </w:r>
      <w:r w:rsidRPr="00AC06B0">
        <w:rPr>
          <w:i/>
        </w:rPr>
        <w:t>(показывает на рисунке).</w:t>
      </w:r>
      <w:r w:rsidRPr="00AC06B0">
        <w:t xml:space="preserve"> То есть Учитель Синтеза – это Прасинтезность, Зерцало в Чаше состоит из Изначально Вышестоящей Праситнтезности, там записи. Точка центровки, ой… Само Тело Учителя Синтеза состоит из Высокой Цельной Прасинтезности, это было в практике, мне сейчас Владыка напомнил. Изначально Вышестоящий Синтез</w:t>
      </w:r>
      <w:r>
        <w:t xml:space="preserve"> – </w:t>
      </w:r>
      <w:r w:rsidRPr="00AC06B0">
        <w:t>это наша Должностная Компетенция, она этим оформляется. И Высокий Цельный Синтез – это точка центровки Ядра, которое плавает на вершине Чаши Огня, да. Ну, и плюс восемь Огней внутри Чаши, это Высокий Цельный Синтез. Вот иерархизированно это вот так смотриться. Может в будущем, это будет дорабатываться.</w:t>
      </w:r>
    </w:p>
    <w:p w14:paraId="1700263A" w14:textId="77777777" w:rsidR="0084217F" w:rsidRPr="00AC06B0" w:rsidRDefault="0084217F" w:rsidP="0084217F">
      <w:pPr>
        <w:ind w:firstLine="454"/>
      </w:pPr>
      <w:r w:rsidRPr="00AC06B0">
        <w:lastRenderedPageBreak/>
        <w:t xml:space="preserve">Понятно, что у вас, вы скажете, между Высоким Цельным </w:t>
      </w:r>
      <w:r w:rsidRPr="002135CE">
        <w:t xml:space="preserve">2-54 </w:t>
      </w:r>
      <w:r w:rsidRPr="002135CE">
        <w:rPr>
          <w:i/>
        </w:rPr>
        <w:t>(неразборчиво)</w:t>
      </w:r>
      <w:r w:rsidRPr="00AC06B0">
        <w:rPr>
          <w:i/>
        </w:rPr>
        <w:t xml:space="preserve"> </w:t>
      </w:r>
      <w:r w:rsidRPr="00AC06B0">
        <w:t xml:space="preserve">Изначально Вышестоящий Синтез. И раз здесь Прасинтезность, здесь должен быть Синтез, </w:t>
      </w:r>
      <w:r w:rsidRPr="00AC06B0">
        <w:rPr>
          <w:i/>
        </w:rPr>
        <w:t>(показывает на рисунке)</w:t>
      </w:r>
      <w:r w:rsidRPr="00AC06B0">
        <w:t xml:space="preserve">. На Ребята, вообще-то, Синтез, вот здесь. Вот он отсюда сбежал сюда, </w:t>
      </w:r>
      <w:r w:rsidRPr="00AC06B0">
        <w:rPr>
          <w:i/>
        </w:rPr>
        <w:t>(показывает на рисунке)</w:t>
      </w:r>
      <w:r w:rsidRPr="00AC06B0">
        <w:t>. Поэтому там не шесть, а пять Начал. А почему так, это не ко мне, к Папе. Логику увидели?</w:t>
      </w:r>
    </w:p>
    <w:p w14:paraId="7BC73730" w14:textId="07FAF921" w:rsidR="0084217F" w:rsidRPr="00AC06B0" w:rsidRDefault="0084217F" w:rsidP="0084217F">
      <w:pPr>
        <w:ind w:firstLine="454"/>
      </w:pPr>
      <w:r w:rsidRPr="00AC06B0">
        <w:t xml:space="preserve">И мы с вами входили и так долго входили в Иерархизацию каждого, потому что без вот этих пяти она не возможна. Но если бы я сказал, что в Иерархизацию каждого вводятся вот эти пять </w:t>
      </w:r>
      <w:proofErr w:type="gramStart"/>
      <w:r w:rsidRPr="00AC06B0">
        <w:t>Начал</w:t>
      </w:r>
      <w:proofErr w:type="gramEnd"/>
      <w:r w:rsidRPr="00AC06B0">
        <w:t>, при нашей Иерархизации вы бы сгорели во многих накоплениях. Чего допустить нельзя. Вы бы обеднели на эти накопления, которые не выдерживают вот эти пять реализаций. Когда наступила Иерархизация, у вас сейчас лучшие накопления усиляются Прасинтезностью</w:t>
      </w:r>
      <w:r w:rsidR="006B1C00">
        <w:t>,</w:t>
      </w:r>
      <w:r w:rsidRPr="00AC06B0">
        <w:t xml:space="preserve"> и по списку, худшие понижаются. Но это ж не значит, что ..., преодолением мы растём. Худшее надо не жечь, а ещё и преодолеть. </w:t>
      </w:r>
      <w:proofErr w:type="gramStart"/>
      <w:r w:rsidRPr="00AC06B0">
        <w:t>То что</w:t>
      </w:r>
      <w:proofErr w:type="gramEnd"/>
      <w:r w:rsidRPr="00AC06B0">
        <w:t xml:space="preserve"> надо сжечь, сгорело само по себе и о нём уже разговаривать не стоит. При Иерархизации некоторые вещи просто... сгорают. Ну, допустим, ваши блоки, ваши комплексы некоторые просто сгорели. Ай </w:t>
      </w:r>
      <w:r w:rsidRPr="00AC06B0">
        <w:rPr>
          <w:i/>
        </w:rPr>
        <w:t>(вздыхает</w:t>
      </w:r>
      <w:r w:rsidRPr="00AC06B0">
        <w:t xml:space="preserve">). Ну, </w:t>
      </w:r>
      <w:r w:rsidR="006B1C00" w:rsidRPr="00AC06B0">
        <w:t>наверное,</w:t>
      </w:r>
      <w:r w:rsidRPr="00AC06B0">
        <w:t xml:space="preserve"> не все, раз вы мучаетесь: всё или не всё. Раз вы думаете, не всё, значит, всё нельзя сжечь просто. А кто вообще ни о чём не подумал, значит, сгорело, повезло. </w:t>
      </w:r>
    </w:p>
    <w:p w14:paraId="249D2E84" w14:textId="77777777" w:rsidR="0084217F" w:rsidRPr="00AC06B0" w:rsidRDefault="0084217F" w:rsidP="0084217F">
      <w:pPr>
        <w:ind w:firstLine="454"/>
      </w:pPr>
      <w:r w:rsidRPr="00AC06B0">
        <w:t>Как хорошо, что ты не подумал, правда? Это Прасинтезность. Вот эту тонкость надо иметь в виду на новую активацию каждого из нас.</w:t>
      </w:r>
    </w:p>
    <w:p w14:paraId="3D0E3E04" w14:textId="77777777" w:rsidR="0084217F" w:rsidRPr="00AC06B0" w:rsidRDefault="0084217F" w:rsidP="0084217F">
      <w:pPr>
        <w:ind w:firstLine="454"/>
      </w:pPr>
      <w:r w:rsidRPr="00AC06B0">
        <w:t>Ну, и понятно, что, чисто простая вещь, Учение Синтеза – 16383. Четыре Прасин... Изначально Вышестоящая Прасинтезность фиксируется на Учение Синтеза Аватара, имеется в виду. Увидели? Понятно, что у Иосифа и Славии это пониже, по-другому. А вот здесь Аватар, Изначально Вышестоящая Прасинтезность через Прасинтезность и Синтез 84-ый управляет 16383 – Учение Синтеза. Значит, Учение Синтеза внутри насыщено Изначально Вышестоящей Прасинтезностью. А из Изначально Вышестоящей Прасинтезности строится теперь Зерцало всех Чаш. Сегодня будем стяжать Монаду, я думаю у всех Монад тоже будет так. То есть все Зерцала будут в однотипном варианте реализации. А значит, всё что мы видим в Зерцалах суть есмь отдельные выражения текстовок, контекстов, контентов Учения Синтеза. Логично, нет? Для меня логично. А вы думайте, для вас серьёзно.</w:t>
      </w:r>
    </w:p>
    <w:p w14:paraId="666E04E7" w14:textId="77777777" w:rsidR="0084217F" w:rsidRPr="00AC06B0" w:rsidRDefault="0084217F" w:rsidP="0084217F">
      <w:pPr>
        <w:ind w:firstLine="454"/>
      </w:pPr>
      <w:r w:rsidRPr="00AC06B0">
        <w:t xml:space="preserve">Ладно, и так, мы стяжали Иерархизацию каждого. А кто есмь для нас каждый? </w:t>
      </w:r>
      <w:r w:rsidRPr="00AC06B0">
        <w:rPr>
          <w:i/>
        </w:rPr>
        <w:t xml:space="preserve">(Виталий открывает бутылку с водой и подносит палец ко рту, облизывая). </w:t>
      </w:r>
      <w:r w:rsidRPr="00AC06B0">
        <w:t xml:space="preserve">Это я ещё не обедал. Шучу. Это мы также относимся к каждому. Видите, вот здесь запись Слова Отца, </w:t>
      </w:r>
      <w:r w:rsidRPr="00AC06B0">
        <w:rPr>
          <w:i/>
        </w:rPr>
        <w:t>(показывает на свой палец)</w:t>
      </w:r>
      <w:r w:rsidRPr="00AC06B0">
        <w:t>, у вас тоже на теле запись. На вашем, не есть всего. Понятно, вы скажете, Тело Учителя Синтеза, ну, и чё? Тело и Тело. И что здесь есмь? У нас здесь – Я Есмь. Что для вас есмь – Я Есмь?</w:t>
      </w:r>
    </w:p>
    <w:p w14:paraId="25BF0FE0" w14:textId="19B5FBBE" w:rsidR="0084217F" w:rsidRPr="00AC06B0" w:rsidRDefault="0084217F" w:rsidP="0084217F">
      <w:pPr>
        <w:ind w:firstLine="454"/>
      </w:pPr>
      <w:r w:rsidRPr="00AC06B0">
        <w:t>Ой, ну, понятно, что это Тело. Кстати, я мог сказать, что в Ч</w:t>
      </w:r>
      <w:r w:rsidR="00F74D2A">
        <w:t>аше стоит Синтезтело. Но это не</w:t>
      </w:r>
      <w:r w:rsidRPr="00AC06B0">
        <w:t>интересно, кто-то мне тут сигналил. Синтезтело – это 31-ая Часть, понятно, да. А Учитель Синтеза, аж, 253-я. Ну, соображать-то надо, что Иерархизация обязательно учитывает Иерархию.</w:t>
      </w:r>
    </w:p>
    <w:p w14:paraId="2DD0C4D1" w14:textId="77777777" w:rsidR="0084217F" w:rsidRPr="00AC06B0" w:rsidRDefault="0084217F" w:rsidP="0084217F">
      <w:pPr>
        <w:ind w:firstLine="454"/>
      </w:pPr>
      <w:r w:rsidRPr="00AC06B0">
        <w:t xml:space="preserve">А теперь мы возвращаемся к Иерерхизации с точки зрения, аж, Аватара. </w:t>
      </w:r>
      <w:r w:rsidRPr="00AC06B0">
        <w:rPr>
          <w:i/>
        </w:rPr>
        <w:t>(Пауза)</w:t>
      </w:r>
    </w:p>
    <w:p w14:paraId="3D1B417F" w14:textId="77777777" w:rsidR="0084217F" w:rsidRPr="00AC06B0" w:rsidRDefault="0084217F" w:rsidP="0084217F">
      <w:pPr>
        <w:ind w:firstLine="454"/>
      </w:pPr>
      <w:r w:rsidRPr="00AC06B0">
        <w:t>Не подсказал, а я думал, подсказал. Видите, как я плохо думаю. Я сказал Аватара, а у меня даже голос упал сразу. Это практически я тоже упал. Ну, так чё, Я Есмь, это кто для вас?</w:t>
      </w:r>
    </w:p>
    <w:p w14:paraId="59AC681F" w14:textId="77777777" w:rsidR="0084217F" w:rsidRPr="004553CC" w:rsidRDefault="0084217F" w:rsidP="0084217F">
      <w:pPr>
        <w:ind w:firstLine="454"/>
      </w:pPr>
      <w:r w:rsidRPr="00AC06B0">
        <w:t xml:space="preserve">Для вас пока никто. Шарик Огня, не понятно куда втиснутый. В смысле в мозги. Мозги когда-нибудь умрут, шарик выскочит, и опять Я Есмь будет никакой. Где-нибудь в Лотосе будет прятаться до следующего вашего пробуждения. Ну, как вы помните, Я Есмь в Лотосе валялся. </w:t>
      </w:r>
    </w:p>
    <w:p w14:paraId="23DDF742" w14:textId="6B114414" w:rsidR="0084217F" w:rsidRPr="00AC06B0" w:rsidRDefault="0084217F" w:rsidP="0084217F">
      <w:pPr>
        <w:ind w:firstLine="454"/>
      </w:pPr>
      <w:r w:rsidRPr="00AC06B0">
        <w:t>Помните,</w:t>
      </w:r>
      <w:r w:rsidRPr="00AC06B0">
        <w:rPr>
          <w:b/>
        </w:rPr>
        <w:t xml:space="preserve"> </w:t>
      </w:r>
      <w:r w:rsidRPr="00AC06B0">
        <w:t>Я Есмь в Лотосе валялся. Мы сейчас тщательно делаем, чтобы он туда не вернулся и перестал валяться в Лотосе, как было в пятой расе. Ой, он не валялся, он в центровке стоял, потом Будда на него сел, сами понимаете, чем. И он смог взойти в мозг.</w:t>
      </w:r>
      <w:r w:rsidR="006B1C00">
        <w:t xml:space="preserve"> Мы теперь пытаемся, что</w:t>
      </w:r>
      <w:r w:rsidRPr="00AC06B0">
        <w:t>бы он с этих мозгов не выскочил.</w:t>
      </w:r>
      <w:r w:rsidR="006B1C00">
        <w:t xml:space="preserve"> </w:t>
      </w:r>
      <w:r w:rsidRPr="00AC06B0">
        <w:t xml:space="preserve">Садист. </w:t>
      </w:r>
      <w:r w:rsidR="006B1C00" w:rsidRPr="006B1C00">
        <w:rPr>
          <w:i/>
        </w:rPr>
        <w:t>(Смех)</w:t>
      </w:r>
      <w:r w:rsidR="006B1C00">
        <w:rPr>
          <w:i/>
        </w:rPr>
        <w:t xml:space="preserve"> </w:t>
      </w:r>
      <w:r w:rsidRPr="00AC06B0">
        <w:t>Так как по-английски ченнелинг совпадает с этим процессом мы после этого учимся ченнелингить. Это процесс восхождения Я Есмь через самое то ченнелинговое место в мозг каждого. Чем глубже погружаемся в ченнелинговую информацию, тем сильнее по кишечнику проходит Я Есмь стремясь в центр головного мозга. Без обид, но я этот процесс так расшифровал. Но по-английски ченнелинг это расшифровка информации и извините место прохождения Я Есмь в соответственном месте тела человека. У них странный язык, одно и тоже понятие, одним и тем же словом. Как говорится разным процессом. Мы уже давно прикалываемся. Ничего нового я не сказал. Но то</w:t>
      </w:r>
      <w:r>
        <w:t>,</w:t>
      </w:r>
      <w:r w:rsidRPr="00AC06B0">
        <w:t xml:space="preserve"> что Я Есмь этим там проходит ооо. Поэтому люди, которые ченнелингят, они пытаются продавить Я Есмь там сквозь то, что давно заросло пробкой. Только пробка обратная. То есть они занимаются процессом проктолога. А надо было просто сходить к врачу. </w:t>
      </w:r>
      <w:r w:rsidR="006B1C00" w:rsidRPr="006B1C00">
        <w:rPr>
          <w:i/>
        </w:rPr>
        <w:t>(Смех)</w:t>
      </w:r>
    </w:p>
    <w:p w14:paraId="156363FD" w14:textId="77777777" w:rsidR="0084217F" w:rsidRPr="00AC06B0" w:rsidRDefault="0084217F" w:rsidP="0084217F">
      <w:pPr>
        <w:ind w:firstLine="454"/>
      </w:pPr>
      <w:r w:rsidRPr="00AC06B0">
        <w:lastRenderedPageBreak/>
        <w:t xml:space="preserve">С точки зрения Иерархизации я сейчас говорю даже печальную вещь, но её надо уж юморно, потому что по-другому не получается. </w:t>
      </w:r>
    </w:p>
    <w:p w14:paraId="6E54BFDD" w14:textId="77777777" w:rsidR="009B1C40" w:rsidRDefault="0084217F" w:rsidP="0084217F">
      <w:pPr>
        <w:ind w:firstLine="454"/>
      </w:pPr>
      <w:r w:rsidRPr="00AC06B0">
        <w:t xml:space="preserve">Внимание. Чтобы вы не думали, некоторые внутри могли расстроиться, что ченнелинг – это такая странная вещь. Неважно, что вы думаете. С точки зрения Иерархизации она видится так, как мы сейчас пошутили. Просто это слово употреблять не стоит. Может, лет пятнадцать назад сказать нельзя. А наши продолжают говорить: – да я тут занимаюсь… скажем так, челленджем. Не будем окончание дёргать. Они говорят: да ладно, что там Виталик сказал, мы тут сами себе с умом челенджа распознаём всё. Вопрос не то, что Виталик сказал, а как вы на это смотрите. Это примерно звучит так: встречаются два врача и один другому говорит: </w:t>
      </w:r>
    </w:p>
    <w:p w14:paraId="45A75157" w14:textId="08200D0C" w:rsidR="009B1C40" w:rsidRDefault="009B1C40" w:rsidP="0084217F">
      <w:pPr>
        <w:ind w:firstLine="454"/>
      </w:pPr>
      <w:r>
        <w:t xml:space="preserve">– </w:t>
      </w:r>
      <w:r w:rsidR="0084217F" w:rsidRPr="00AC06B0">
        <w:t xml:space="preserve">Да я тут отцу свечку поставил. </w:t>
      </w:r>
    </w:p>
    <w:p w14:paraId="42E5C750" w14:textId="538FC11A" w:rsidR="0084217F" w:rsidRPr="00AC06B0" w:rsidRDefault="009B1C40" w:rsidP="0084217F">
      <w:pPr>
        <w:ind w:firstLine="454"/>
      </w:pPr>
      <w:r>
        <w:t xml:space="preserve">– </w:t>
      </w:r>
      <w:r w:rsidR="0084217F" w:rsidRPr="00AC06B0">
        <w:t>А вы не зарываетесь, господин врач?</w:t>
      </w:r>
    </w:p>
    <w:p w14:paraId="041C27C0" w14:textId="77777777" w:rsidR="0084217F" w:rsidRPr="00AC06B0" w:rsidRDefault="0084217F" w:rsidP="0084217F">
      <w:pPr>
        <w:ind w:firstLine="454"/>
      </w:pPr>
      <w:r w:rsidRPr="00AC06B0">
        <w:t xml:space="preserve">Если не сказать, что это два проктолога встречаются. Понятно? Анекдот непонятен. Но когда говоришь, что встречаются два проктолога, и один другому говорит, что я тут отцу свечку поставил. А вы не зарываетесь, господин? Один даже в церкви не смог подумать. Материалист был. Вот постановку свечи самому себе Я Есмь занимаются наши товарищи в челендже. Они так не видят, но в Духе телесность именно так это и происходит. К сожалению. </w:t>
      </w:r>
    </w:p>
    <w:p w14:paraId="472DA281" w14:textId="77777777" w:rsidR="0084217F" w:rsidRPr="00AC06B0" w:rsidRDefault="0084217F" w:rsidP="0084217F">
      <w:pPr>
        <w:ind w:firstLine="454"/>
      </w:pPr>
      <w:r w:rsidRPr="00AC06B0">
        <w:t xml:space="preserve">Чтобы этот процесс прекратить, Я Есмь стал Телом. Мы должны Я Есмь из шарика развернуть сейчас во что? В Тело, и насытить это Тело Иерархизацией каждого. Тогда всё, что я сейчас говорю, будет видеть буквально. Это будет и смешно, и не смешно. Потому что будет не всегда уютно телесно в этом ощущении. И вы будет очень реально убеждать не заниматься этой гадостью. По медицине, пожалуйста, а по-нормальному – это не есмь рост Духа. Одухотворение, ковыряние далеко не в носу, не есть развитие Иерархизации каждого. </w:t>
      </w:r>
    </w:p>
    <w:p w14:paraId="3CBFF9B8" w14:textId="77777777" w:rsidR="0084217F" w:rsidRPr="00AC06B0" w:rsidRDefault="0084217F" w:rsidP="0084217F">
      <w:pPr>
        <w:ind w:firstLine="454"/>
      </w:pPr>
      <w:r w:rsidRPr="00AC06B0">
        <w:t>Даже если ковыряете Я Есмь.</w:t>
      </w:r>
    </w:p>
    <w:p w14:paraId="2B8A64FC" w14:textId="77777777" w:rsidR="009B1C40" w:rsidRDefault="0084217F" w:rsidP="0084217F">
      <w:pPr>
        <w:ind w:firstLine="454"/>
      </w:pPr>
      <w:r w:rsidRPr="00AC06B0">
        <w:t xml:space="preserve">Да я специально с вами так разговариваю. Мне нужно, чтобы ваш Дух растеребился. Вы настолько серьёзны, что к стенке поставь, расстреляй, у вас настолько всё серьёзно. Не среагировали даже. Намертво будет стоять смотреть серьёзно. </w:t>
      </w:r>
    </w:p>
    <w:p w14:paraId="48C07E90" w14:textId="2CFEBEDC" w:rsidR="009B1C40" w:rsidRDefault="009B1C40" w:rsidP="0084217F">
      <w:pPr>
        <w:ind w:firstLine="454"/>
      </w:pPr>
      <w:r>
        <w:t xml:space="preserve">– </w:t>
      </w:r>
      <w:r w:rsidR="0084217F" w:rsidRPr="00AC06B0">
        <w:t>Ты чего делаешь?</w:t>
      </w:r>
    </w:p>
    <w:p w14:paraId="6294F20E" w14:textId="6E3B3B3C" w:rsidR="009B1C40" w:rsidRDefault="009B1C40" w:rsidP="0084217F">
      <w:pPr>
        <w:ind w:firstLine="454"/>
      </w:pPr>
      <w:r>
        <w:t xml:space="preserve">– </w:t>
      </w:r>
      <w:r w:rsidR="0084217F" w:rsidRPr="00AC06B0">
        <w:t>Расстреливаю.</w:t>
      </w:r>
    </w:p>
    <w:p w14:paraId="2367ECBD" w14:textId="0202286C" w:rsidR="009B1C40" w:rsidRDefault="009B1C40" w:rsidP="0084217F">
      <w:pPr>
        <w:ind w:firstLine="454"/>
      </w:pPr>
      <w:r>
        <w:t xml:space="preserve">– </w:t>
      </w:r>
      <w:r w:rsidR="0084217F" w:rsidRPr="00AC06B0">
        <w:t xml:space="preserve">Зачем? </w:t>
      </w:r>
    </w:p>
    <w:p w14:paraId="2C731025" w14:textId="42CA4A04" w:rsidR="009B1C40" w:rsidRDefault="009B1C40" w:rsidP="0084217F">
      <w:pPr>
        <w:ind w:firstLine="454"/>
      </w:pPr>
      <w:r>
        <w:t xml:space="preserve">– </w:t>
      </w:r>
      <w:r w:rsidR="0084217F" w:rsidRPr="00AC06B0">
        <w:t xml:space="preserve">Просто так. Чтоб прожил, что такое через смерть пройти. </w:t>
      </w:r>
    </w:p>
    <w:p w14:paraId="6EF402EE" w14:textId="6A893230" w:rsidR="0084217F" w:rsidRPr="00AC06B0" w:rsidRDefault="009B1C40" w:rsidP="0084217F">
      <w:pPr>
        <w:ind w:firstLine="454"/>
      </w:pPr>
      <w:r>
        <w:t xml:space="preserve">– </w:t>
      </w:r>
      <w:r w:rsidR="0084217F" w:rsidRPr="00AC06B0">
        <w:t xml:space="preserve">Да ты чё? </w:t>
      </w:r>
    </w:p>
    <w:p w14:paraId="2221578E" w14:textId="77777777" w:rsidR="0084217F" w:rsidRPr="00AC06B0" w:rsidRDefault="0084217F" w:rsidP="0084217F">
      <w:pPr>
        <w:ind w:firstLine="454"/>
      </w:pPr>
      <w:r w:rsidRPr="00AC06B0">
        <w:t>Сдох, никаких реакций, никакого извинения. А Дух должен быть динамичный. А в какое Тело вы хотите Дух свой превратить? Чувствуете, как не смешно опять стало?</w:t>
      </w:r>
    </w:p>
    <w:p w14:paraId="7428960F" w14:textId="77777777" w:rsidR="0084217F" w:rsidRPr="00AC06B0" w:rsidRDefault="0084217F" w:rsidP="0084217F">
      <w:pPr>
        <w:ind w:firstLine="454"/>
      </w:pPr>
      <w:r w:rsidRPr="00AC06B0">
        <w:t xml:space="preserve">Вторая стенка Духа, он уже восстановился. Расстрел автоматом не получился. Есть такой большой пулемёт у нас товарищ Че учил. Он приходил с большим пулемётом. </w:t>
      </w:r>
    </w:p>
    <w:p w14:paraId="5411B57C" w14:textId="77777777" w:rsidR="0084217F" w:rsidRPr="00AC06B0" w:rsidRDefault="0084217F" w:rsidP="0084217F">
      <w:pPr>
        <w:ind w:firstLine="454"/>
      </w:pPr>
      <w:r w:rsidRPr="00AC06B0">
        <w:t xml:space="preserve">Следующий будет пулемёт на ваш Дух. Вдруг больней будет. Автомат маловат оказался. Так. </w:t>
      </w:r>
    </w:p>
    <w:p w14:paraId="466C2F96" w14:textId="77777777" w:rsidR="0084217F" w:rsidRPr="00AC06B0" w:rsidRDefault="0084217F" w:rsidP="0084217F">
      <w:pPr>
        <w:ind w:firstLine="454"/>
      </w:pPr>
      <w:r w:rsidRPr="00AC06B0">
        <w:t>В кого, хотел сказать – во что, вы хотите превратить своё Тело Духа. О-о-о. Не слышу. Правда, и страшно сказать, и некоторые сообразили. И сказать не знаем, чё. И у нас это написано в Распоряжении. С Абсолютным Огнём связано. В самом конце Распоряжения одной фразой. Что если вы всё стяжали? Вы становитесь Аватаром Служения. Ура! Некоторые помнят Распоряжение. А Аватар Служения – это какая тема? 255, для вас известна, какая. Но для нас будет Эталонная 255-я Часть. Мы с вами дошли до Эталонной 253, выше не можем. Но можем, если захотим.</w:t>
      </w:r>
    </w:p>
    <w:p w14:paraId="3F6A69A8" w14:textId="77777777" w:rsidR="0084217F" w:rsidRPr="00AC06B0" w:rsidRDefault="0084217F" w:rsidP="0084217F">
      <w:pPr>
        <w:ind w:firstLine="454"/>
      </w:pPr>
      <w:r w:rsidRPr="00AC06B0">
        <w:t>А почему нам Я Есмь не развернуть, как Аватара, только служения было раньше, а сейчас Синтезности. Мы на школе в Новосибирске отработали Аватара Синтеза в ИВДИВО. Но мы сейчас с вами отработаем Аватара Синтезности.</w:t>
      </w:r>
    </w:p>
    <w:p w14:paraId="7064158A" w14:textId="77777777" w:rsidR="0084217F" w:rsidRPr="00AC06B0" w:rsidRDefault="0084217F" w:rsidP="0084217F">
      <w:pPr>
        <w:ind w:firstLine="454"/>
      </w:pPr>
      <w:r w:rsidRPr="00AC06B0">
        <w:t xml:space="preserve">Продолжите. ИВДИВО не трогать. А мы не можем ИВДИВО на этом горизонте взять. Учение Синтеза, печалька. Вам давно надо книгой по голове, и никакой ребёнок не берёт. </w:t>
      </w:r>
    </w:p>
    <w:p w14:paraId="4A9B4239" w14:textId="77777777" w:rsidR="0084217F" w:rsidRPr="00AC06B0" w:rsidRDefault="0084217F" w:rsidP="0084217F">
      <w:pPr>
        <w:ind w:firstLine="454"/>
      </w:pPr>
      <w:r w:rsidRPr="00AC06B0">
        <w:t>Вот это Аватар Синтезности Учением Синтеза (</w:t>
      </w:r>
      <w:r w:rsidRPr="00247807">
        <w:rPr>
          <w:i/>
        </w:rPr>
        <w:t>показывает книгой по голове</w:t>
      </w:r>
      <w:r w:rsidRPr="00AC06B0">
        <w:t xml:space="preserve">). На. И звёздочки… Звёздочки – это от Учения Синтеза. А Аватар Синтезности это ты. По-дружески это так, по-детски. Будьте просты, как дети, и в Отца </w:t>
      </w:r>
      <w:r w:rsidRPr="002135CE">
        <w:t xml:space="preserve">Учением Синтеза </w:t>
      </w:r>
      <w:proofErr w:type="gramStart"/>
      <w:r w:rsidRPr="002135CE">
        <w:t>в ломаете</w:t>
      </w:r>
      <w:proofErr w:type="gramEnd"/>
      <w:r w:rsidRPr="00AC06B0">
        <w:t xml:space="preserve"> друг другу. Иерархизация каждого. Мы сейчас стяжаем Аватара Синтезности Иерархизации каждого. Причём это будет Аватар. Причём, не Служения. Потому что служение у нас у Служащего, а мы стали Учителем, у которого, что? Синтезность. </w:t>
      </w:r>
    </w:p>
    <w:p w14:paraId="41485E8C" w14:textId="77777777" w:rsidR="0084217F" w:rsidRPr="00426B48" w:rsidRDefault="0084217F" w:rsidP="0084217F">
      <w:pPr>
        <w:ind w:firstLine="454"/>
      </w:pPr>
      <w:r w:rsidRPr="00AC06B0">
        <w:lastRenderedPageBreak/>
        <w:t xml:space="preserve">Соответственно, мы стяжаем Аватара Синтезности Иерархизации каждого. Это Тело ваше, самое высокое, так как это 15 горизонт. Выше физического Тела. До этого наша телесность </w:t>
      </w:r>
      <w:r>
        <w:t xml:space="preserve">была максимум Учителя Синтеза. </w:t>
      </w:r>
    </w:p>
    <w:p w14:paraId="105FF289" w14:textId="77777777" w:rsidR="0084217F" w:rsidRPr="00AC06B0" w:rsidRDefault="0084217F" w:rsidP="0084217F">
      <w:pPr>
        <w:ind w:firstLine="454"/>
      </w:pPr>
      <w:r w:rsidRPr="00AC06B0">
        <w:t>Это экспериментальное Тело, которое Питер должен разработать и сделать неэкспериментальным… Понятно, да? Теоретически звучит просто. Я подчеркиваю, Аватары Синтеза с ИВДИВО отрабатывали со школой в Новосибирске. Некоторые у нас даже стяжали, но там специфика, что будут отрабатывать только те, кто на той школе. У нас это не удалось расширить это ширше. Вот это мы через ваш горизонт 95го Синтеза попробуем задействовать – сейчас я корректно выражусь – все, кто прошел 95й Синтез. Я очень корректно изъясняюсь. Ниже, это тело просто не сформируется. Поэтому я понимаю, что у многих, включая меня, не хватит ядер до 95 Синтезов – у меня тоже их всех нет. Но спецификой 95го ядра можно поддержать это тело. Всей остальной ядерностью не хватит топлива – это тело будет, случайно распадется на ядра. Ну как в мультиках – раз, и тут лужа ядер. Все понятно? То есть, проблема не в том, что вы здесь находитесь, а проблема в том, что нужна ядерность 95-го горизонта. Услышали? Услышали.</w:t>
      </w:r>
    </w:p>
    <w:p w14:paraId="10071742" w14:textId="77777777" w:rsidR="009B1C40" w:rsidRDefault="0084217F" w:rsidP="0084217F">
      <w:pPr>
        <w:ind w:firstLine="454"/>
      </w:pPr>
      <w:r w:rsidRPr="00AC06B0">
        <w:t>Это второй эксперимент на Аватара Синтезности. Вот так какие-то месяцы, годы мы наработаем, а потом все-таки для всех служащих мы это введем. Но сейчас это не получается. Услышали меня? А то некоторые служащие говорят, одним вводят, другим запрещается. Причем здесь это? Должны быть команды, которые наработают Аватара Синтезности. У нас на самом деле даже Аватаров служения у большинства не было, потому что никто… Понятно? Абсолют не стяжал или стяжала треть из 100%. То есть, больше 30%, но это мало. Для команды, ну может быть, около 50. Поэтому мы сейчас отрабатываем с вами специфику, чтобы потом в будущем это досталось всем. Стратегия – не обособить, а стратегия – чтобы была команда, которая сделает, а потом все получили. Ну, как-то у нас с головой сложно по ИВДИВО у некоторых. Если мы сразу будем поручать всем, особенно некомпетентным, то у нас ничего полезного не вырастет. Будет просто куся-меся сумасшедших глупостей, которые каждый выдумает на эту тему. Выдумает! И все. На эту тему. Проблема в этом. А проблема заключается просто – мы много раз сталкиваемся. Выходим к Владыке? – выходим.</w:t>
      </w:r>
    </w:p>
    <w:p w14:paraId="1774895E" w14:textId="2B417855" w:rsidR="009B1C40" w:rsidRDefault="009B1C40" w:rsidP="0084217F">
      <w:pPr>
        <w:ind w:firstLine="454"/>
      </w:pPr>
      <w:r>
        <w:t xml:space="preserve">– </w:t>
      </w:r>
      <w:r w:rsidR="0084217F" w:rsidRPr="00AC06B0">
        <w:t xml:space="preserve">А ты где? </w:t>
      </w:r>
    </w:p>
    <w:p w14:paraId="40890B71" w14:textId="137ABD3C" w:rsidR="009B1C40" w:rsidRDefault="009B1C40" w:rsidP="0084217F">
      <w:pPr>
        <w:ind w:firstLine="454"/>
      </w:pPr>
      <w:r>
        <w:t xml:space="preserve">– </w:t>
      </w:r>
      <w:r w:rsidR="0084217F" w:rsidRPr="00AC06B0">
        <w:t>Так я ж</w:t>
      </w:r>
      <w:r w:rsidR="0084217F">
        <w:t xml:space="preserve">е вышел. </w:t>
      </w:r>
    </w:p>
    <w:p w14:paraId="73DF8BF5" w14:textId="178D50F0" w:rsidR="009B1C40" w:rsidRDefault="009B1C40" w:rsidP="0084217F">
      <w:pPr>
        <w:ind w:firstLine="454"/>
      </w:pPr>
      <w:r>
        <w:t xml:space="preserve">– </w:t>
      </w:r>
      <w:r w:rsidR="0084217F">
        <w:t xml:space="preserve">Я тебя там не вижу. </w:t>
      </w:r>
    </w:p>
    <w:p w14:paraId="0615F66B" w14:textId="3A4CD850" w:rsidR="000028B5" w:rsidRDefault="009B1C40" w:rsidP="0084217F">
      <w:pPr>
        <w:ind w:firstLine="454"/>
      </w:pPr>
      <w:r>
        <w:t xml:space="preserve">– </w:t>
      </w:r>
      <w:r w:rsidR="0084217F" w:rsidRPr="00AC06B0">
        <w:t xml:space="preserve">Как ты меня там не видишь, я всегда так туда хожу? </w:t>
      </w:r>
    </w:p>
    <w:p w14:paraId="2CBAF518" w14:textId="0303B091" w:rsidR="00B9194E" w:rsidRDefault="0084217F" w:rsidP="0084217F">
      <w:pPr>
        <w:ind w:firstLine="454"/>
      </w:pPr>
      <w:r w:rsidRPr="00AC06B0">
        <w:t>А на самом деле человек никогда не выходил к Владыке Кут Хуми. И так сплошь и рядом… Некоторые удивляются, а куда он ходил? –</w:t>
      </w:r>
      <w:r>
        <w:t xml:space="preserve"> </w:t>
      </w:r>
      <w:r w:rsidRPr="00AC06B0">
        <w:t>Куда мог. А потом мы начинаем выяснять, а куда он мог ходить. Оказывается, без Абсолюта он не может ходить – даже в 16320 Высокую Цельную реальность. Мг – вот так. И он сразу возвращается в исходную. А куда он может ходить без Абсолюта к Владыке Кут Хуми? В 192 ВЦ. Это максимум. А лучше – в 192ю</w:t>
      </w:r>
      <w:r w:rsidR="00B9194E">
        <w:t xml:space="preserve"> </w:t>
      </w:r>
      <w:r w:rsidRPr="00AC06B0">
        <w:t>ИВР Планеты Земля. Это более или менее устойчиво. А вообще, он бегает по Реальностям. Потому что даже ИВР взять нечем. В смысле, он там взять пытается как слона за ногу. А хобот слона говорит –</w:t>
      </w:r>
      <w:r>
        <w:t xml:space="preserve"> бдж!</w:t>
      </w:r>
    </w:p>
    <w:p w14:paraId="41F3D2FF" w14:textId="276B7488" w:rsidR="0084217F" w:rsidRPr="00AC06B0" w:rsidRDefault="0084217F" w:rsidP="0084217F">
      <w:pPr>
        <w:ind w:firstLine="454"/>
      </w:pPr>
      <w:r w:rsidRPr="00AC06B0">
        <w:t>В Реальности – на место! В итоге мы его не видим в ВЦР у Владыки Кут Хуми. И он обижается, что он туда не ходит – ну он же называет правильно. Я хожу в Высокие Цельные Реальности. Потом я начинаю издеваться:</w:t>
      </w:r>
      <w:r w:rsidR="00B9194E">
        <w:t xml:space="preserve"> – </w:t>
      </w:r>
      <w:r w:rsidRPr="00AC06B0">
        <w:t xml:space="preserve">Чем? –Лифт какой? –Кнопочка какая? Чтоб ты дошел, чем ты доходишь? В итоге возникает кавказский вариант: «я дохожу тем, что я доход. Есть на Кавказе хорошее слово – «доход», это очень классное слово, «я хочу», «я полный доход». Только в конце Д: дохо-д. </w:t>
      </w:r>
    </w:p>
    <w:p w14:paraId="41F24C9D" w14:textId="276AF7CD" w:rsidR="0084217F" w:rsidRPr="00AC06B0" w:rsidRDefault="009B1C40" w:rsidP="0084217F">
      <w:pPr>
        <w:ind w:firstLine="454"/>
      </w:pPr>
      <w:r>
        <w:t>«А почему ты</w:t>
      </w:r>
      <w:r w:rsidR="0084217F" w:rsidRPr="00AC06B0">
        <w:t>?»</w:t>
      </w:r>
    </w:p>
    <w:p w14:paraId="077203EC" w14:textId="77777777" w:rsidR="0084217F" w:rsidRPr="00AC06B0" w:rsidRDefault="0084217F" w:rsidP="0084217F">
      <w:pPr>
        <w:ind w:firstLine="454"/>
      </w:pPr>
      <w:r w:rsidRPr="00AC06B0">
        <w:t>«Я доход. Что хочу, то и ворочу. Доход – и все. Мне в</w:t>
      </w:r>
      <w:r>
        <w:t>се положено. Потому что я доход.</w:t>
      </w:r>
    </w:p>
    <w:p w14:paraId="3C0D22E4" w14:textId="77777777" w:rsidR="0084217F" w:rsidRPr="00AC06B0" w:rsidRDefault="0084217F" w:rsidP="0084217F">
      <w:pPr>
        <w:ind w:firstLine="454"/>
      </w:pPr>
      <w:r>
        <w:t>Это я так.</w:t>
      </w:r>
      <w:r w:rsidRPr="00AC06B0">
        <w:t xml:space="preserve"> В детстве в школе вырастал. Мы прикалывались друг с другом: ты не знаешь, иди к доске. Почему? А я доход, мне все равно надо школу закончить. У нас была школа с английским уклоном. Неважно, это не о национальностях говорю, это просто кавказский сленг. Вот наши доходы ходят к Владыке Кут Хуми везде, не оценивая, способны ли они туда ходить.</w:t>
      </w:r>
    </w:p>
    <w:p w14:paraId="5F005A78" w14:textId="346192BB" w:rsidR="0084217F" w:rsidRDefault="0084217F" w:rsidP="0084217F">
      <w:pPr>
        <w:ind w:firstLine="454"/>
      </w:pPr>
      <w:r w:rsidRPr="00AC06B0">
        <w:t>Сколько бы мы ни говорили об оценках самого</w:t>
      </w:r>
      <w:r w:rsidR="009B1C40">
        <w:t xml:space="preserve"> себя,</w:t>
      </w:r>
      <w:r>
        <w:t xml:space="preserve"> «</w:t>
      </w:r>
      <w:r w:rsidR="009B1C40">
        <w:t>м</w:t>
      </w:r>
      <w:r w:rsidRPr="00AC06B0">
        <w:t>не вс</w:t>
      </w:r>
      <w:r w:rsidR="009B1C40">
        <w:t>ё</w:t>
      </w:r>
      <w:r w:rsidRPr="00AC06B0">
        <w:t xml:space="preserve"> можно»</w:t>
      </w:r>
      <w:r w:rsidR="009B1C40">
        <w:t>.</w:t>
      </w:r>
      <w:r w:rsidRPr="00AC06B0">
        <w:t xml:space="preserve"> Надо в зоопарк сходить, там есть обезьянка, которая большая, ее </w:t>
      </w:r>
      <w:r>
        <w:t>раздраконить. И она тебя сразу</w:t>
      </w:r>
      <w:r w:rsidRPr="00AC06B0">
        <w:t xml:space="preserve"> хлоп-хлоп… Примерно вот так. К сожалению. </w:t>
      </w:r>
    </w:p>
    <w:p w14:paraId="2B9B9F09" w14:textId="20F648F1" w:rsidR="0084217F" w:rsidRPr="00AC06B0" w:rsidRDefault="0084217F" w:rsidP="0084217F">
      <w:pPr>
        <w:ind w:firstLine="454"/>
      </w:pPr>
      <w:r w:rsidRPr="00AC06B0">
        <w:t>Вы скажете: «</w:t>
      </w:r>
      <w:r w:rsidR="000028B5">
        <w:t>Я</w:t>
      </w:r>
      <w:r w:rsidRPr="00AC06B0">
        <w:t xml:space="preserve"> по огню служения». Я говорю – можно. И спрашиваю подлую-подлую вещь: «Ты перед практикой возж</w:t>
      </w:r>
      <w:r w:rsidR="009B1C40">
        <w:t>ё</w:t>
      </w:r>
      <w:r w:rsidRPr="00AC06B0">
        <w:t>гся? И честные-честные глаза мне отвечают: «а надо?» Ну, типа огонь возьмет за свой урок и сам меня туда поставит. Я вообще просто.</w:t>
      </w:r>
    </w:p>
    <w:p w14:paraId="0C30F643" w14:textId="77777777" w:rsidR="0084217F" w:rsidRPr="00AC06B0" w:rsidRDefault="0084217F" w:rsidP="0084217F">
      <w:pPr>
        <w:ind w:firstLine="454"/>
      </w:pPr>
      <w:r w:rsidRPr="00AC06B0">
        <w:lastRenderedPageBreak/>
        <w:t>Это у нас разговоры с Аватарами служения за кадром Синтеза и ИВДИВО, на перерывах. Я вам рассказываю, что есмь Воля Отца, она устала от таких действий. И поэтому начинает нас прессинговать не потому что мы плохие.</w:t>
      </w:r>
    </w:p>
    <w:p w14:paraId="4D642196" w14:textId="77777777" w:rsidR="0084217F" w:rsidRPr="00AC06B0" w:rsidRDefault="0084217F" w:rsidP="0084217F">
      <w:pPr>
        <w:ind w:firstLine="454"/>
      </w:pPr>
      <w:r w:rsidRPr="00AC06B0">
        <w:t>Воля Отца устала от нашей безалаберности. Когда нам дается валом возможностей, а мы... Ну, понятно, что мы применяемся, как можем, ну ладно бы мы еще не настаивали на своей глупости. Мы еще настаиваем, что у нас все правильно. И не верим тем, кто нам может помочь. Но они не помогают, отходят в сторону. Мы растем как можем. Вернее, не растем. Делаем вид, что растем. Это же тоже неэффективно. Вот такая ситуация сложилась. Поэтому Аватар Синтезности – это для вашей команды – для команды Питера. Можно подключить, у кого есть 95й Синтез. Вдруг кто-то ездил в другие Дома, проходил этот Синтез. Все, кто был на 95 Синтезе, подключать можно, в ядре это сейчас будет записано. И будем разрабатывать Аватара Синтезности Иерархизации каждого. Сложность в том, что Иерархизацию как поток взаимосвязанных явлений надо ввести в одно Тело. И вот поток взаимосвязанных явлений получить можно. А свести в одно Тело, я не знаю, чем. Я вот написал вам пять вариантов, но чем это Отец сделает с нами, я не знаю. Чем получится. Я не знаю. Практика.</w:t>
      </w:r>
    </w:p>
    <w:p w14:paraId="156948A4" w14:textId="77777777" w:rsidR="0084217F" w:rsidRDefault="0084217F" w:rsidP="0084217F">
      <w:pPr>
        <w:ind w:firstLine="454"/>
      </w:pPr>
      <w:r w:rsidRPr="00AC06B0">
        <w:t>И у вас второй эксперимент. Аватар Синтезности Иерархизации каждого. Не Иерархизацией. А Иерархизации каждого. И будем взращивать как 255е эталонное телесное выражение Части.</w:t>
      </w:r>
    </w:p>
    <w:p w14:paraId="03148A8E" w14:textId="77777777" w:rsidR="0084217F" w:rsidRPr="00AC06B0" w:rsidRDefault="0084217F" w:rsidP="0084217F">
      <w:pPr>
        <w:ind w:firstLine="454"/>
      </w:pPr>
      <w:r w:rsidRPr="00AC06B0">
        <w:t>Практика.</w:t>
      </w:r>
    </w:p>
    <w:p w14:paraId="0F40E2BF" w14:textId="4C84CB3E" w:rsidR="0084217F" w:rsidRPr="00B9194E" w:rsidRDefault="0084217F" w:rsidP="00B9194E">
      <w:pPr>
        <w:pStyle w:val="12"/>
      </w:pPr>
      <w:bookmarkStart w:id="17" w:name="_Toc17998342"/>
      <w:bookmarkStart w:id="18" w:name="_Toc134437459"/>
      <w:r w:rsidRPr="00B9194E">
        <w:t>Практика 3.</w:t>
      </w:r>
      <w:r w:rsidR="00B9194E">
        <w:rPr>
          <w:lang w:val="ru-RU"/>
        </w:rPr>
        <w:t xml:space="preserve"> </w:t>
      </w:r>
      <w:r w:rsidRPr="00B9194E">
        <w:t>Стяжание Аватара Иерархизации Изначально Вышестоящего Отца</w:t>
      </w:r>
      <w:bookmarkEnd w:id="17"/>
      <w:bookmarkEnd w:id="18"/>
    </w:p>
    <w:p w14:paraId="4747684B" w14:textId="77777777" w:rsidR="0084217F" w:rsidRPr="00B9194E" w:rsidRDefault="0084217F" w:rsidP="0084217F">
      <w:pPr>
        <w:adjustRightInd w:val="0"/>
        <w:snapToGrid w:val="0"/>
        <w:ind w:firstLine="454"/>
        <w:rPr>
          <w:bCs/>
        </w:rPr>
      </w:pPr>
      <w:r w:rsidRPr="00B9194E">
        <w:rPr>
          <w:bCs/>
        </w:rPr>
        <w:t>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Владыкой 95-го Синтеза в форме пред Аватарами Синтеза Кут Хуми Фаинь, проникаемся 95-м Синтезом Аватаров Синтеза Кут Хуми Фаинь.</w:t>
      </w:r>
    </w:p>
    <w:p w14:paraId="1978D3D9" w14:textId="77777777" w:rsidR="0084217F" w:rsidRPr="00B9194E" w:rsidRDefault="0084217F" w:rsidP="0084217F">
      <w:pPr>
        <w:adjustRightInd w:val="0"/>
        <w:snapToGrid w:val="0"/>
        <w:ind w:firstLine="454"/>
        <w:rPr>
          <w:bCs/>
        </w:rPr>
      </w:pPr>
      <w:r w:rsidRPr="00B9194E">
        <w:rPr>
          <w:bCs/>
        </w:rPr>
        <w:t>Синтезируясь с Аватарами Синтеза Кут Хуми Фаинь, стяжаем максимальную концентрацию 95-го Синтеза физически собою с максимальным уплотнением данной концентрации 95-го Синтеза Изначально Вышестоящего Отца в каждом из нас.</w:t>
      </w:r>
    </w:p>
    <w:p w14:paraId="4B63F410" w14:textId="77777777" w:rsidR="0084217F" w:rsidRPr="00B9194E" w:rsidRDefault="0084217F" w:rsidP="0084217F">
      <w:pPr>
        <w:adjustRightInd w:val="0"/>
        <w:snapToGrid w:val="0"/>
        <w:ind w:firstLine="454"/>
        <w:rPr>
          <w:bCs/>
        </w:rPr>
      </w:pPr>
      <w:r w:rsidRPr="00B9194E">
        <w:rPr>
          <w:bCs/>
        </w:rPr>
        <w:t>Концентрация – это в глубину, а уплотнение – это вот такая телесная плотность Синтеза внутри тела слоями буквально, в однородной Цельности. А в этих слоях в глубину идёт концентрация.</w:t>
      </w:r>
    </w:p>
    <w:p w14:paraId="5496E78C" w14:textId="77777777" w:rsidR="0084217F" w:rsidRPr="00B9194E" w:rsidRDefault="0084217F" w:rsidP="0084217F">
      <w:pPr>
        <w:adjustRightInd w:val="0"/>
        <w:snapToGrid w:val="0"/>
        <w:ind w:firstLine="454"/>
        <w:rPr>
          <w:bCs/>
        </w:rPr>
      </w:pPr>
      <w:r w:rsidRPr="00B9194E">
        <w:rPr>
          <w:bCs/>
        </w:rPr>
        <w:t xml:space="preserve">Уплотняясь и концентрируясь 95-м Синтезом собою, мы, синтезируясь с Изначально Вышестоящими Аватарами Синтеза Кут Хуми Фаинь, просим Иерархизацию каждого синтезировать и реализовать Аватаром Синтезностей Иерархизации каждого в разработке Аватара Синтезностей ИВДИВО на следующем шаге реализации Аватара Синтезностей Иерархизации каждого разработкой Учения Синтеза каждого из нас на чистом Горизонте Аватара Синтезностей физически собою. Владыка говорит: «Аватара Синтезностей Изначально Вышестоящего Отца». Но не обольщайтесь, это не улучшает вашу ситуацию, потому что Синтезность Изначально Вышестоящего Отца – должна быть Синтезность тогда. Владыка говорит: «Иначе тело – ну извините за грубость – не слепится». Материализуется – тут вообще не тот язык, это мы в Огне действуем. </w:t>
      </w:r>
    </w:p>
    <w:p w14:paraId="3C3DC89E" w14:textId="77777777" w:rsidR="0084217F" w:rsidRPr="00B9194E" w:rsidRDefault="0084217F" w:rsidP="0084217F">
      <w:pPr>
        <w:adjustRightInd w:val="0"/>
        <w:snapToGrid w:val="0"/>
        <w:ind w:firstLine="454"/>
        <w:rPr>
          <w:bCs/>
        </w:rPr>
      </w:pPr>
      <w:r w:rsidRPr="00B9194E">
        <w:rPr>
          <w:bCs/>
        </w:rPr>
        <w:t>И, синтезируясь с Аватарами Синтеза Кут Хуми Фаинь, стяжаем возможность компактификации Иерархизации каждого в явлении Аватара Синтезностей Изначально Вышестоящего Отца каждым из нас соответствующими спецификами Воли Изначально Вышестоящего Отца с насыщенным Огнём в Воле Изначально Вышестоящего Отца каждым из нас и спецификами применения Синтезностей Иерархизации каждого из нас с возможным в перспективе ростом Аватара Иерархизации каждого из нас этим.</w:t>
      </w:r>
    </w:p>
    <w:p w14:paraId="29461850" w14:textId="77777777" w:rsidR="0084217F" w:rsidRPr="00B9194E" w:rsidRDefault="0084217F" w:rsidP="0084217F">
      <w:pPr>
        <w:adjustRightInd w:val="0"/>
        <w:snapToGrid w:val="0"/>
        <w:ind w:firstLine="454"/>
        <w:rPr>
          <w:bCs/>
        </w:rPr>
      </w:pPr>
      <w:r w:rsidRPr="00B9194E">
        <w:rPr>
          <w:bCs/>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компактификацию Иерархизации каждого в Аватарское явление телесно Служением каждого из нас.</w:t>
      </w:r>
    </w:p>
    <w:p w14:paraId="011F7069" w14:textId="77777777" w:rsidR="0084217F" w:rsidRPr="00B9194E" w:rsidRDefault="0084217F" w:rsidP="0084217F">
      <w:pPr>
        <w:adjustRightInd w:val="0"/>
        <w:snapToGrid w:val="0"/>
        <w:ind w:firstLine="454"/>
        <w:rPr>
          <w:bCs/>
        </w:rPr>
      </w:pPr>
      <w:r w:rsidRPr="00B9194E">
        <w:rPr>
          <w:bCs/>
        </w:rPr>
        <w:t xml:space="preserve">И в этом Огне мы синтезируемся с Изначально Вышестоящим Аватаром Изначально Вышестоящего Отца, переходим в зал 16383-х Высоко Цельно Изначально Вышестояще, развёртываясь Владыкой 95-го Синтеза в форме плотностью и концентрацией Синтеза 95-го выражения каждым из нас. Синтезируемся с Хум Изначально Вышестоящей Аватар-Ипостаси Изначально Вышестоящего Аватара Изначально Вышестоящего Отца, стяжаем Волю Изначально </w:t>
      </w:r>
      <w:r w:rsidRPr="00B9194E">
        <w:rPr>
          <w:bCs/>
        </w:rPr>
        <w:lastRenderedPageBreak/>
        <w:t>Вышестоящего Отца каждым из нас и просим Изначально Вышестоящего Аватара Изначально Вышестоящего Отца в связи с явлением на Горизонте Синтезности Учителя Синтеза как массового Должностного Явления ИВДИВО – всех во всех, просим разрешить развернуть Аватарское телесное явление компактификацией Иерархизации каждого не Аватаром Синтезности Иерархизации каждого, на что мы способны, а Аватаром Иерархизации каждого... Нет, Аватаром Иерархизации Изначально Вышестоящего Отца как Аватара внутренней работы и координации каждого из нас, перспективного внутреннего роста в веках и в целом эпохе минимально 65-ти миллионах 536-ти тысяч лет, Аватара Иерархизации Изначально Вышестоящего Отца ракурсом Учения Синтеза и Иерархизации каждого из нас физически собою. И, возжигаясь Волей Изначально Вышестоящего Отца, преображаемся этим.</w:t>
      </w:r>
    </w:p>
    <w:p w14:paraId="2E281A3A" w14:textId="77777777" w:rsidR="0084217F" w:rsidRPr="00B9194E" w:rsidRDefault="0084217F" w:rsidP="0084217F">
      <w:pPr>
        <w:adjustRightInd w:val="0"/>
        <w:snapToGrid w:val="0"/>
        <w:ind w:firstLine="454"/>
        <w:rPr>
          <w:bCs/>
        </w:rPr>
      </w:pPr>
      <w:r w:rsidRPr="00B9194E">
        <w:rPr>
          <w:bCs/>
        </w:rPr>
        <w:t>И, возжигаясь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w:t>
      </w:r>
    </w:p>
    <w:p w14:paraId="5382F1BF" w14:textId="77777777" w:rsidR="0084217F" w:rsidRPr="00B9194E" w:rsidRDefault="0084217F" w:rsidP="0084217F">
      <w:pPr>
        <w:adjustRightInd w:val="0"/>
        <w:snapToGrid w:val="0"/>
        <w:ind w:firstLine="454"/>
        <w:rPr>
          <w:bCs/>
        </w:rPr>
      </w:pPr>
      <w:r w:rsidRPr="00B9194E">
        <w:rPr>
          <w:bCs/>
        </w:rPr>
        <w:t>Развёртываемся пред Изначально Вышестоящим Отцом Владыками 95-го Синтеза в форме и просим Изначально Вышестоящего Отца дать возможность каждому из нас и синтезу нас развернуть не Аватара Синтезности ИВДИВО, уже экспериментально разрабатываемого и действующего в развитии Синтезности после Аватара Служения в ИВДИВО, а развернуть Синтезом Иерархизации каждого Аватара Иерархизации Изначально Вышестоящего Отца 15-го Горизонта как высшего телесного выражения Служащих ИВДИВО любой формы и формата деятельности Синтеза 95-ти Ядер Синтеза собою ракурса глубины Учения Синтеза и явления Аватара и Аватарскости каждым из нас, имея в виду, что Аватары Служения в должностных реализациях Совета Изначально Вышестоящего Отца относятся к ИВДИВО как к 256-ой форме деятельности, находясь на службе в 192-ой форме деятельности, а Аватары Иерархизации станут формой явления 255-ой реализации внутренней организации каждого из нас при внешней реализуемости Аватара соответствующих Организаций ИВДИВО каждым из нас, что отлично закольцует 64-рицу Аватарских Компетенций и развернёт несение и явление Воли Изначально Вышестоящего Отца и в применении Воли Изначально Вышестоящего Отца Учения Синтеза иерархизированно, иерархизационно каждым из нас. И вспыхиваем Иерархизацией каждого из нас.</w:t>
      </w:r>
    </w:p>
    <w:p w14:paraId="61810716" w14:textId="77777777" w:rsidR="0084217F" w:rsidRPr="00B9194E" w:rsidRDefault="0084217F" w:rsidP="0084217F">
      <w:pPr>
        <w:adjustRightInd w:val="0"/>
        <w:snapToGrid w:val="0"/>
        <w:ind w:firstLine="454"/>
        <w:rPr>
          <w:bCs/>
        </w:rPr>
      </w:pPr>
      <w:r w:rsidRPr="00B9194E">
        <w:rPr>
          <w:bCs/>
        </w:rPr>
        <w:t>И, синтезируясь с Изначально Вышестоящим Отцом, стяжаем Аватара Иерархизации Изначально Вышестоящего Отца Учением Синтеза, компактификацией Иерархизации каждого в телесное явление Аватара Иерархизации 255-ой эталонной Частью – вершиной телесности каждого Учителя Синтеза ИВДИВО каждого из нас в стабильной внутренней организации и росте Аватаром Иерархизации Изначально Вышестоящего Отца всю эпоху 65-ти миллионов 536-ти тысяч лет физически многовысокоцельно реальностно Метагалактикой Фа Высоко Цельно Изначально Вышестоящей Цельностью и всеми Изначально Вышестоящими Цельностями явления каждого из нас.</w:t>
      </w:r>
    </w:p>
    <w:p w14:paraId="2DF9BF4B" w14:textId="77777777" w:rsidR="0084217F" w:rsidRPr="00B9194E" w:rsidRDefault="0084217F" w:rsidP="0084217F">
      <w:pPr>
        <w:adjustRightInd w:val="0"/>
        <w:snapToGrid w:val="0"/>
        <w:ind w:firstLine="454"/>
        <w:rPr>
          <w:bCs/>
        </w:rPr>
      </w:pPr>
      <w:r w:rsidRPr="00B9194E">
        <w:rPr>
          <w:bCs/>
        </w:rPr>
        <w:t>И, синтезируясь с Изначально Вышестоящим Отцом в компактификации Иерархизации каждого, стяжаем Аватара Иерархизации Изначально Вышестоящего Отца вершины 15-го телесного уровня реализации каждым из нас и синтезом нас с явлением 65536-ти оболочек телесности как слоёв кожи физического телесного явления в разработке синтеза Прасинтезности, Огня, Духа, Света, Энергии, Субъядерности в синтезе их... Нет, пятерицы – Прасинтезности, Огня, Духа, Света, Энергии, даже более качественно троицы – Прасинтезности, Огня и Духа в синтезе их с явлением синтезтелесности многоклеточностью, многомерностью, многовариативностью реализации в синтезе всего во всём каждого из нас и синтеза нас физически собою.</w:t>
      </w:r>
    </w:p>
    <w:p w14:paraId="612C7417" w14:textId="77777777" w:rsidR="0084217F" w:rsidRPr="00B9194E" w:rsidRDefault="0084217F" w:rsidP="0084217F">
      <w:pPr>
        <w:adjustRightInd w:val="0"/>
        <w:snapToGrid w:val="0"/>
        <w:ind w:firstLine="454"/>
        <w:rPr>
          <w:bCs/>
        </w:rPr>
      </w:pPr>
      <w:r w:rsidRPr="00B9194E">
        <w:rPr>
          <w:bCs/>
        </w:rPr>
        <w:t>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преображаясь им, компактифицируя, синтезируем всю Иерархизацию каждого каждым из нас явлением Аватара Иерархизации Изначально Вышестоящего Отца собою.</w:t>
      </w:r>
    </w:p>
    <w:p w14:paraId="016E7A04" w14:textId="77777777" w:rsidR="0084217F" w:rsidRPr="00B9194E" w:rsidRDefault="0084217F" w:rsidP="0084217F">
      <w:pPr>
        <w:adjustRightInd w:val="0"/>
        <w:snapToGrid w:val="0"/>
        <w:ind w:firstLine="454"/>
        <w:rPr>
          <w:bCs/>
        </w:rPr>
      </w:pPr>
      <w:r w:rsidRPr="00B9194E">
        <w:rPr>
          <w:b/>
        </w:rPr>
        <w:t>Отец в зале объявляет официально, что новая эпоха определяет внутреннюю работу ростом Аватара Иерархизации в каждом. И Волей Отца ставится Печать</w:t>
      </w:r>
      <w:r w:rsidRPr="00B9194E">
        <w:rPr>
          <w:bCs/>
        </w:rPr>
        <w:t>. Проживите. Это такой как удар волной по всему ИВДИВО. То есть не просто Иерархизацией каждого, а Аватара Иерархизации.</w:t>
      </w:r>
    </w:p>
    <w:p w14:paraId="064B8EE6" w14:textId="77777777" w:rsidR="0084217F" w:rsidRPr="00B9194E" w:rsidRDefault="0084217F" w:rsidP="0084217F">
      <w:pPr>
        <w:adjustRightInd w:val="0"/>
        <w:snapToGrid w:val="0"/>
        <w:ind w:firstLine="454"/>
        <w:rPr>
          <w:bCs/>
        </w:rPr>
      </w:pPr>
      <w:r w:rsidRPr="00B9194E">
        <w:rPr>
          <w:bCs/>
        </w:rPr>
        <w:t>И мы возжигаемся Аватаром Иерархизации Изначально Вышестоящего Отца каждым из нас. Синтезируясь с Изначально Вышестоящим Отцом, стяжаем форму с 63-мя Интструментами. Синтезируясь с Хум, стяжаем 64-ре Синтеза, прося преобразить каждого из нас и синтез нас на 64-</w:t>
      </w:r>
      <w:r w:rsidRPr="00B9194E">
        <w:rPr>
          <w:bCs/>
        </w:rPr>
        <w:lastRenderedPageBreak/>
        <w:t>ре Инструмента Аватара Иерархизации каждого из нас. Больше ничего. И, возжигаясь 64-мя Синтезами, преображаемся ими.</w:t>
      </w:r>
    </w:p>
    <w:p w14:paraId="1BB5BDD0" w14:textId="77777777" w:rsidR="0084217F" w:rsidRPr="00B9194E" w:rsidRDefault="0084217F" w:rsidP="0084217F">
      <w:pPr>
        <w:adjustRightInd w:val="0"/>
        <w:snapToGrid w:val="0"/>
        <w:ind w:firstLine="454"/>
        <w:rPr>
          <w:bCs/>
        </w:rPr>
      </w:pPr>
      <w:r w:rsidRPr="00B9194E">
        <w:rPr>
          <w:bC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63F92A3" w14:textId="77777777" w:rsidR="0084217F" w:rsidRPr="00B9194E" w:rsidRDefault="0084217F" w:rsidP="0084217F">
      <w:pPr>
        <w:adjustRightInd w:val="0"/>
        <w:snapToGrid w:val="0"/>
        <w:ind w:firstLine="454"/>
        <w:rPr>
          <w:bCs/>
        </w:rPr>
      </w:pPr>
      <w:r w:rsidRPr="00B9194E">
        <w:rPr>
          <w:bCs/>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синтеза нас. Развёртываемся физически. Развёртываемся физически Аватаром Иерархизации Изначально Вышестоящего Отца каждым из нас.</w:t>
      </w:r>
    </w:p>
    <w:p w14:paraId="6FE948FF" w14:textId="77777777" w:rsidR="0084217F" w:rsidRPr="00B9194E" w:rsidRDefault="0084217F" w:rsidP="0084217F">
      <w:pPr>
        <w:adjustRightInd w:val="0"/>
        <w:snapToGrid w:val="0"/>
        <w:ind w:firstLine="454"/>
        <w:rPr>
          <w:bCs/>
        </w:rPr>
      </w:pPr>
      <w:r w:rsidRPr="00B9194E">
        <w:rPr>
          <w:bCs/>
        </w:rPr>
        <w:t>И эманируем всё стяжённое и возожжённое в ИВДИВО, в ИВДИВО Санкт-Петербург, в ИВДИВО Ладога, в ИВДИВО Служения каждого из нас и ИВДИВО каждого из нас.</w:t>
      </w:r>
    </w:p>
    <w:p w14:paraId="63A255A9" w14:textId="77777777" w:rsidR="0084217F" w:rsidRPr="00B9194E" w:rsidRDefault="0084217F" w:rsidP="0084217F">
      <w:pPr>
        <w:adjustRightInd w:val="0"/>
        <w:snapToGrid w:val="0"/>
        <w:ind w:firstLine="454"/>
        <w:rPr>
          <w:bCs/>
        </w:rPr>
      </w:pPr>
      <w:r w:rsidRPr="00B9194E">
        <w:rPr>
          <w:bCs/>
        </w:rPr>
        <w:t xml:space="preserve">И выходим из Практики. Аминь. </w:t>
      </w:r>
    </w:p>
    <w:p w14:paraId="65BD0FBB" w14:textId="77777777" w:rsidR="0084217F" w:rsidRPr="00AC06B0" w:rsidRDefault="0084217F" w:rsidP="0084217F">
      <w:pPr>
        <w:ind w:firstLine="454"/>
        <w:rPr>
          <w:b/>
        </w:rPr>
      </w:pPr>
    </w:p>
    <w:p w14:paraId="211162E2" w14:textId="77777777" w:rsidR="0084217F" w:rsidRPr="00AC06B0" w:rsidRDefault="0084217F" w:rsidP="0084217F">
      <w:pPr>
        <w:ind w:firstLine="454"/>
      </w:pPr>
      <w:r w:rsidRPr="00AC06B0">
        <w:t xml:space="preserve">Мы вошли в новое Творение Отца. Обратите внимание на Огонь, который действует по вашему телу, особенно сзади. Здесь можно только два комментария сделать, что в предыдущей эпохе мы называли себя Посвящёнными, скорее всего в дальнейшем будущем мы будем называть себя Аватарами Иерархизации. Вместо слова Посвящённый, вместо слова Ученик, вместо слова всего, а если мы занимаемся должностью, то мы все Учителя Синтеза или Владыки Синтеза, кто Владыка Синтеза по должности. Как Служащие ИВДИВО это Учителя Синтеза, чтобы не обозначать, какие должности есть. Вот у нас Аватары Иерархизации, это седьмой горизонт, владеющие Учением Синтеза внутренне собою, Учитель Синтеза – пятый горизонт, и Служащие ИВДИВО, как Психодинамика действия, третий горизонт, то есть мы должны идти по нечётным горизонтам, чтобы реально владели… служить и действовать в ИВДИВО. </w:t>
      </w:r>
    </w:p>
    <w:p w14:paraId="330B4BCC" w14:textId="5143BA11" w:rsidR="0084217F" w:rsidRPr="00AC06B0" w:rsidRDefault="0084217F" w:rsidP="0084217F">
      <w:pPr>
        <w:ind w:firstLine="454"/>
      </w:pPr>
      <w:r w:rsidRPr="00AC06B0">
        <w:t xml:space="preserve">И Аватар Иерархизации – это новое Творение Отца вместо Иерархии на этом уровне, где Иерархия была коллективное всеобъемлющее начало, но каждый индивидуально был невидим, а стандарт гласит, что Метагалактика созидает каждого, всеобъемлющее начало перевели на тридцать один горизонт ниже, а здесь </w:t>
      </w:r>
      <w:proofErr w:type="gramStart"/>
      <w:r w:rsidRPr="00AC06B0">
        <w:t>Отец</w:t>
      </w:r>
      <w:r w:rsidR="00B9194E">
        <w:t xml:space="preserve"> </w:t>
      </w:r>
      <w:r w:rsidRPr="00AC06B0">
        <w:t>вот</w:t>
      </w:r>
      <w:proofErr w:type="gramEnd"/>
      <w:r w:rsidRPr="00AC06B0">
        <w:t xml:space="preserve"> сейчас с нами соТворил. Хотя, видите, до этого вы не обсуждали и вообще не знали, а на этой практике, кстати, вы можете увидеть и убедиться, как творится Синтез, как быстро всё меняем. И Отец сотворил Аватара Иерархизации Изначально Вышестоящего Отца как фиксацию на каждом, это вообще новый и иной принцип и ИВДИВО, и Иерархизации, то есть такая Иерархизация через синтез множества нас. Это такое первое. То есть, это вообще другой уровень Творения, который мы раньше не видели и им не занимались, так вот подскажу. </w:t>
      </w:r>
    </w:p>
    <w:p w14:paraId="5367A6D4" w14:textId="77777777" w:rsidR="0084217F" w:rsidRPr="00AC06B0" w:rsidRDefault="0084217F" w:rsidP="0084217F">
      <w:pPr>
        <w:ind w:firstLine="454"/>
      </w:pPr>
      <w:r w:rsidRPr="00AC06B0">
        <w:t xml:space="preserve">Понятно, что есть такая неуверенность: «А чего мы будем называть себя Аватарами?», но Аватар, это тот, кто несёт новое, самое простое. Соответственно, в вашей Иерархизации предполагается то новое, что вы будете нести – внимание! – </w:t>
      </w:r>
      <w:r w:rsidRPr="00AC06B0">
        <w:rPr>
          <w:b/>
        </w:rPr>
        <w:t xml:space="preserve">внутренне </w:t>
      </w:r>
      <w:r w:rsidRPr="00AC06B0">
        <w:t xml:space="preserve">собою, а это наше любимое дело, внутри что-то носить, внешне ничего не делать. Ну, а внешне мы всё будем делать как Учителя Синтеза. Но никто не отменял, что внутри тоже надо уметь носить что-то внутренне высокое, чтобы оно нам помогало жить и действовать, чтобы в Душе что-то нас грело и вело собою. Вот это внутренне высокое, что в наших Частях будет греть и вести нас собою, это у Аватара Иерархизации то новое, за которым прячется слово </w:t>
      </w:r>
      <w:r w:rsidRPr="00AC06B0">
        <w:rPr>
          <w:i/>
        </w:rPr>
        <w:t xml:space="preserve">Аватар, </w:t>
      </w:r>
      <w:r w:rsidRPr="00AC06B0">
        <w:t>обязательно есть новое, что вы несёте собою.</w:t>
      </w:r>
    </w:p>
    <w:p w14:paraId="4A77E510" w14:textId="77777777" w:rsidR="0084217F" w:rsidRPr="00B9194E" w:rsidRDefault="0084217F" w:rsidP="0084217F">
      <w:pPr>
        <w:ind w:firstLine="454"/>
        <w:rPr>
          <w:i/>
        </w:rPr>
      </w:pPr>
      <w:r w:rsidRPr="00B9194E">
        <w:rPr>
          <w:i/>
        </w:rPr>
        <w:t xml:space="preserve">Из зала: – Было экспериментальное стяжание Учителя Синтезности. Оно вошло сюда, оно отменено или продолжено будет? </w:t>
      </w:r>
    </w:p>
    <w:p w14:paraId="749B6CAD" w14:textId="2E45EE33" w:rsidR="0084217F" w:rsidRPr="00AC06B0" w:rsidRDefault="0084217F" w:rsidP="0084217F">
      <w:pPr>
        <w:ind w:firstLine="454"/>
      </w:pPr>
      <w:r w:rsidRPr="00AC06B0">
        <w:t>Не знаю. Где было стяжание?</w:t>
      </w:r>
    </w:p>
    <w:p w14:paraId="09A52F33" w14:textId="77777777" w:rsidR="0084217F" w:rsidRPr="00B9194E" w:rsidRDefault="0084217F" w:rsidP="0084217F">
      <w:pPr>
        <w:ind w:firstLine="454"/>
        <w:rPr>
          <w:i/>
        </w:rPr>
      </w:pPr>
      <w:r w:rsidRPr="00B9194E">
        <w:rPr>
          <w:i/>
        </w:rPr>
        <w:t>Из зала: – Пару месяцев назад на одном из Синтезов.</w:t>
      </w:r>
    </w:p>
    <w:p w14:paraId="0C142BFD" w14:textId="03D30C57" w:rsidR="0084217F" w:rsidRPr="00AC06B0" w:rsidRDefault="0084217F" w:rsidP="0084217F">
      <w:pPr>
        <w:ind w:firstLine="454"/>
      </w:pPr>
      <w:r w:rsidRPr="00AC06B0">
        <w:t xml:space="preserve">Значит, будет продолжено. Проблема в том, что Учитель Синтезности и Аватар Иерархизации, это разные уровни, и Учитель Синтезности, это к Учителям Синтеза, но там есть одна специфика: Учитель Синтеза, это Синтезом в ИВДИВО, а Учитель Синтезности, это наработка самой специфики Синтезности как Ока, действующего в нас, потому что Око без Синтезности в нас не действует. Отсюда даже Аватар Синтезности ИВДИВО, это синтез ИВДИВО и Ока, это то, что мы стяжали на Школе в Новосибирске, Аватар Синтезности ИВДИВО, где углубляется наша специфика действия ИВДИВО Учителем Синтеза, в данном случае, на уровне, аж, Аватара. Это попытка вырасти в качестве компетенции служения в ИВДИВО как Служащего ИВДИВО, как Учителя Синтеза, который может стать Аватаром Синтезности ИВДИВО. Это горизонт внешнего, вот я – Ведущий Синтеза, это горизонт внешний. А Аватар Иерархизации, это внутри нас. Это вовне не выйдет никогда, то есть, это не станет Аватаром Иерархизации служения в ИВДИВО, не станет, </w:t>
      </w:r>
      <w:r w:rsidRPr="00AC06B0">
        <w:lastRenderedPageBreak/>
        <w:t>потому что это внутренняя работа каждого из нас над внутренней Иерархизацией собственных возможностей, причем с каким-то элементом нового явления, который Отец в нас заложил. Это не может стать вовне, потому что это работа внутри нас.</w:t>
      </w:r>
    </w:p>
    <w:p w14:paraId="7CE84B5E" w14:textId="77777777" w:rsidR="0084217F" w:rsidRPr="00AC06B0" w:rsidRDefault="0084217F" w:rsidP="0084217F">
      <w:pPr>
        <w:ind w:firstLine="454"/>
      </w:pPr>
      <w:r w:rsidRPr="00AC06B0">
        <w:t xml:space="preserve">И вот то, что мы сейчас стяжали, Аватар Иерархизации, это внутри нас, а такие категории, как Владыка Синтеза, Учитель Синтеза, Аватар Синтезности ИВДИВО и Учитель Синтезности – это для работы вовне, то есть, я Владыка Синтеза и я веду вам Синтез. Но внутри-то я должен работать над собой – Аватар Иерархизации. Я Учитель Синтеза, и занимаю должность Главы ИВДИВО – это вовне, для вас. Но внутри-то я должен работать над собой как Глава ИВДИВО или как Учитель Синтеза – Аватар Иерархизации. Я хочу повысить свою степень компетентности как Учитель Синтеза – Аватар Синтезности ИВДИВО. Это как бы и моя внутренняя работа, но нацелена она на более качественную реализацию вовне. То есть, я в ИВДИВО начинаю действовать более качественно уже Аватаром Синтезности, смесь ИВДИВО и Ока, или Учителем Синтезности, а Синтезность, это всегда Пассионарность, чтобы что-то моё внутреннее вышло наружу и помогло мне в ИВДИВО что-то сделать. И вот у нас фактически четыре специфических стяжания за последнее время для разработки деятельности в ИВДИВО на уровне Учителя. Слово Синтезность, Учитель Синтеза, это здесь, вот только для Владык Синтеза на уровне Владыки, но у нас их всего человек 70. А Аватар Иерархизации, это чисто на уровне Аватара как внутренняя работа нас, зависящая от внешней деятельности. Объяснил? Это вот все стяжания, что мы делали. И вы скажете: «Зачем так много стяжаний?» Вообще-то мы экспериментируем и пытаемся нащупать правильную жизнь и действия в новых условиях, когда со Статусом мы закончили, мы вошли в Синтезность, и чтобы в ней устоять, нам необходимо правильно организоваться. Вот мы сейчас занимаемся этим поиском, и вот этот поиск привёл к внутренней работе Аватара Иерархизации, что, в принципе, по огню очень качественно. Я корректно скажу, мы могли в этом не устоять, поэтому мы пошли к Аватару и попросили, чтобы он нам помог в Воле Отца. И попросили устояться, потому что Аватар заинтересован в развитии аватарскости, а тут возникла идея Аватара Иерархизации как внутренней работы, в процессе практики Кут Хуми и Отец подсказали, а мы сразу за неё ухватились, чтобы она не убежала. Зачем стяжать меньше, когда можно стяжать больше. Потому что Аватар Синтеза всё забыл, ну, даже если в вариациях Аватар Синтеза Иерархизации, ну, это вариации, вот Аватара Иерархизации не было. И вот мы за это схватились, и у нас… как это… по закону подлости, когда делаешь первый раз, всё получается, а вот когда второй раз, чаще всего, не получается. Вот мы пока на спонтанности схватили возможность, и у нас спонтанно это получилось, потому что никто ничего не ожидал, я очень корректно говорю, и </w:t>
      </w:r>
      <w:proofErr w:type="gramStart"/>
      <w:r w:rsidRPr="00AC06B0">
        <w:t>по этому</w:t>
      </w:r>
      <w:proofErr w:type="gramEnd"/>
      <w:r w:rsidRPr="00AC06B0">
        <w:t xml:space="preserve"> же закону </w:t>
      </w:r>
      <w:r w:rsidRPr="00AC06B0">
        <w:rPr>
          <w:i/>
        </w:rPr>
        <w:t>творчества</w:t>
      </w:r>
      <w:r w:rsidRPr="00AC06B0">
        <w:t>, получится ли второй раз, неизвестно. Но мы уже схватили. Понимаете, да, о чём я? На спонтанности, если ты приходишь, может получиться, если ты не готов. Поэтому мы попросили поддержки Воли, чего-то там голос у меня поменялся, это нам очень сильно дали Волю на поддержку, и мы вышли к Отцу, попросили, а просящему – даётся. Но всё равно в это надо суметь войти, и всё-таки встроились. У нас это получилось на чистой, незапланированной, хочу подчеркнуть, спонтанности. Именно поэтому получилось. Так что мы молодцы! Сегодня.</w:t>
      </w:r>
    </w:p>
    <w:p w14:paraId="76A059C5" w14:textId="77777777" w:rsidR="0084217F" w:rsidRPr="00BE72D7" w:rsidRDefault="0084217F" w:rsidP="0084217F">
      <w:pPr>
        <w:ind w:firstLine="454"/>
      </w:pPr>
      <w:r w:rsidRPr="00AC06B0">
        <w:t xml:space="preserve">Мы сейчас идём к Владыке Кут Хуми, закрепим всё, стяжаем ночную подготовку. Тут уже три часа, буквально минутку, и всё. </w:t>
      </w:r>
    </w:p>
    <w:p w14:paraId="00A0C7E4" w14:textId="0248B057" w:rsidR="0084217F" w:rsidRPr="00B9194E" w:rsidRDefault="0084217F" w:rsidP="00B9194E">
      <w:pPr>
        <w:pStyle w:val="12"/>
      </w:pPr>
      <w:bookmarkStart w:id="19" w:name="_Toc17998343"/>
      <w:bookmarkStart w:id="20" w:name="_Toc134437460"/>
      <w:r w:rsidRPr="00B9194E">
        <w:t>Практика 4</w:t>
      </w:r>
      <w:bookmarkEnd w:id="19"/>
      <w:r w:rsidR="00B9194E" w:rsidRPr="00B9194E">
        <w:t>. Явление Аватара Иерархизации Изначально Вышестоящего Отца в каждом из нас</w:t>
      </w:r>
      <w:bookmarkEnd w:id="20"/>
    </w:p>
    <w:p w14:paraId="332129E8" w14:textId="77777777" w:rsidR="0084217F" w:rsidRPr="00B9194E" w:rsidRDefault="0084217F" w:rsidP="0084217F">
      <w:pPr>
        <w:ind w:firstLine="454"/>
      </w:pPr>
      <w:r w:rsidRPr="00B9194E">
        <w:t>Мы возжигаемся всем Синтезом каждого из нас. Переходим в зал ИВДИВО 16320-ти Высоко Цельно Изначально Вышестояще. Развёртываемся пред Аватарами Синтеза Кут Хуми Фаинь Владыкой 95-го Синтеза в форме с внутренним явлением Аватара Иерархизации Изначально Вышестоящего Отца каждым из нас.</w:t>
      </w:r>
    </w:p>
    <w:p w14:paraId="1A5165FA" w14:textId="77777777" w:rsidR="0084217F" w:rsidRPr="00B9194E" w:rsidRDefault="0084217F" w:rsidP="0084217F">
      <w:pPr>
        <w:ind w:firstLine="454"/>
      </w:pPr>
      <w:r w:rsidRPr="00B9194E">
        <w:t>И просим у Аватаров Синтеза Кут Хуми Фаинь поддержать и закрепить явление Аватара Иерархизации Изначально Вышестоящего Отца в каждом из нас, провести ночную подготовку каждого из нас, независимо от наших активаций на Аватара Иерархизации Изначально Вышестоящего Отца, в обязательном режиме. Мы отдаёмся полностью в руки Аватара Кут Хуми, Аватарессы Фаинь, чтобы углубить, закрепить, поддержать, развернуть это. Ну и просим в целом ночную подготовку 95-м Синтезом, исходя из стяжённого.</w:t>
      </w:r>
    </w:p>
    <w:p w14:paraId="3FC1EBBE" w14:textId="77777777" w:rsidR="0084217F" w:rsidRPr="00B9194E" w:rsidRDefault="0084217F" w:rsidP="0084217F">
      <w:pPr>
        <w:ind w:firstLine="454"/>
      </w:pPr>
      <w:r w:rsidRPr="00B9194E">
        <w:lastRenderedPageBreak/>
        <w:t xml:space="preserve">Владыка вам в зале говорит, что это новый </w:t>
      </w:r>
      <w:r w:rsidRPr="00B9194E">
        <w:rPr>
          <w:spacing w:val="20"/>
        </w:rPr>
        <w:t>принцип</w:t>
      </w:r>
      <w:r w:rsidRPr="00B9194E">
        <w:t xml:space="preserve"> развития. То есть не просто новая ступень, а даже новый принцип развития, которого ранее не было. Может быть, кому-то важные слова.</w:t>
      </w:r>
    </w:p>
    <w:p w14:paraId="0D7DB7E6" w14:textId="77777777" w:rsidR="0084217F" w:rsidRPr="00B9194E" w:rsidRDefault="0084217F" w:rsidP="0084217F">
      <w:pPr>
        <w:ind w:firstLine="454"/>
      </w:pPr>
      <w:r w:rsidRPr="00B9194E">
        <w:t>Ну, понятно, что будут заниматься Кут Хуми Фаинь и Иосиф Славия.</w:t>
      </w:r>
    </w:p>
    <w:p w14:paraId="2B04A283" w14:textId="77777777" w:rsidR="0084217F" w:rsidRPr="00B9194E" w:rsidRDefault="0084217F" w:rsidP="0084217F">
      <w:pPr>
        <w:ind w:firstLine="454"/>
      </w:pPr>
      <w:r w:rsidRPr="00B9194E">
        <w:t>И синтезируясь с Хум Аватаров Синтеза Кут Хуми Фаинь, стяжаем Синтез Синтеза Изначально Вышестоящего Отца и, возжигаясь, преображаемся им.</w:t>
      </w:r>
    </w:p>
    <w:p w14:paraId="6BDB38A7" w14:textId="77777777" w:rsidR="0084217F" w:rsidRPr="00B9194E" w:rsidRDefault="0084217F" w:rsidP="0084217F">
      <w:pPr>
        <w:ind w:firstLine="454"/>
      </w:pPr>
      <w:r w:rsidRPr="00B9194E">
        <w:t>И мы благодарим Аватаров Синтеза Кут Хуми Фаинь. Возвращаемся в физическое выражение каждым из нас. Развёртываемся физически и эманируем всё стяжённое, возожжённое в ИВДИВО в целом, закрепляясь Аватаром Иерархизации, и в ИВДИВО каждого из нас.</w:t>
      </w:r>
    </w:p>
    <w:p w14:paraId="5419604B" w14:textId="77777777" w:rsidR="0084217F" w:rsidRPr="00B9194E" w:rsidRDefault="0084217F" w:rsidP="0084217F">
      <w:pPr>
        <w:ind w:firstLine="454"/>
      </w:pPr>
      <w:r w:rsidRPr="00B9194E">
        <w:t>И выходим из практики. Аминь</w:t>
      </w:r>
    </w:p>
    <w:p w14:paraId="6C900060" w14:textId="77777777" w:rsidR="0084217F" w:rsidRPr="00BE72D7" w:rsidRDefault="0084217F" w:rsidP="0084217F">
      <w:pPr>
        <w:ind w:firstLine="454"/>
        <w:rPr>
          <w:i/>
        </w:rPr>
      </w:pPr>
    </w:p>
    <w:p w14:paraId="6B6B48A0" w14:textId="77777777" w:rsidR="0084217F" w:rsidRPr="00AC06B0" w:rsidRDefault="0084217F" w:rsidP="0084217F">
      <w:pPr>
        <w:ind w:firstLine="454"/>
      </w:pPr>
      <w:r w:rsidRPr="00AC06B0">
        <w:t>Секундная подсказка, у вас в голове, мы привыкли стяжать Тело, ну там Физическое Тело</w:t>
      </w:r>
      <w:r>
        <w:t xml:space="preserve"> – </w:t>
      </w:r>
      <w:r w:rsidRPr="00AC06B0">
        <w:t>15 горизонт. Что такое Тело?</w:t>
      </w:r>
    </w:p>
    <w:p w14:paraId="0DCE15BE" w14:textId="014FA927" w:rsidR="0084217F" w:rsidRPr="00AC06B0" w:rsidRDefault="0084217F" w:rsidP="0084217F">
      <w:pPr>
        <w:ind w:firstLine="454"/>
      </w:pPr>
      <w:r w:rsidRPr="00AC06B0">
        <w:t>Родился ребёнок</w:t>
      </w:r>
      <w:r>
        <w:t xml:space="preserve"> – </w:t>
      </w:r>
      <w:r w:rsidRPr="00AC06B0">
        <w:t>тело, лежишь в бане – тело, спишь в кровати – тело</w:t>
      </w:r>
      <w:r w:rsidR="00316EF4">
        <w:t>,</w:t>
      </w:r>
      <w:r w:rsidRPr="00AC06B0">
        <w:t xml:space="preserve"> и неизвестно</w:t>
      </w:r>
      <w:r w:rsidR="00316EF4">
        <w:t>,</w:t>
      </w:r>
      <w:r w:rsidRPr="00AC06B0">
        <w:t xml:space="preserve"> как развито. Может быть</w:t>
      </w:r>
      <w:r w:rsidR="006F7522">
        <w:t>,</w:t>
      </w:r>
      <w:r w:rsidRPr="00AC06B0">
        <w:t xml:space="preserve"> развито, может быть</w:t>
      </w:r>
      <w:r w:rsidR="006F7522">
        <w:t>,</w:t>
      </w:r>
      <w:r w:rsidRPr="00AC06B0">
        <w:t xml:space="preserve"> нет, бабушка надвое сказала, просто тело. А Аватар, это вершина выражения Тела, где уже не просто тело, а лежит вершина выражения развитого Тела, называемого Аватар. Включите это в мозги, пожалуйста, потому что сейчас при Владыке… Владыка начал вам, а у вас в голове стоит тело, но тело </w:t>
      </w:r>
      <w:r w:rsidR="009B1C40">
        <w:t xml:space="preserve">– </w:t>
      </w:r>
      <w:r w:rsidRPr="00AC06B0">
        <w:t xml:space="preserve">это физическое понятие, понятие физики, где любое тело, это как объект даже. </w:t>
      </w:r>
    </w:p>
    <w:p w14:paraId="3624D7FD" w14:textId="5CA55F82" w:rsidR="0084217F" w:rsidRPr="00AC06B0" w:rsidRDefault="0084217F" w:rsidP="0084217F">
      <w:pPr>
        <w:ind w:firstLine="454"/>
      </w:pPr>
      <w:r w:rsidRPr="00AC06B0">
        <w:t>Понятно, что мы говорим о качестве Тел, но это ж вершина 15 горизонта и Аватар Иерархизации, это вершина развитого Тела. Но развитые тела у нас называют не телами, а актёрами, профессионалами там, ну специалистами, у нас Аватаром Иерархизации. Так вот, включите это в голову, это важно сейчас, потому что у вас нет мостика между Телом и Аватаром Иерархизации. Для вас Аватар, это знаете</w:t>
      </w:r>
      <w:r w:rsidR="009B1C40">
        <w:t>,</w:t>
      </w:r>
      <w:r w:rsidRPr="00AC06B0">
        <w:t xml:space="preserve"> как форма, а это именно Тело</w:t>
      </w:r>
      <w:r w:rsidR="009B1C40">
        <w:t>,</w:t>
      </w:r>
      <w:r w:rsidRPr="00AC06B0">
        <w:t xml:space="preserve"> только в вершине своей вот развитости и компетенции, потому что это Тело состоит из всей иерархизации каждого. Увидели.</w:t>
      </w:r>
    </w:p>
    <w:p w14:paraId="3E7EE711" w14:textId="77777777" w:rsidR="0084217F" w:rsidRPr="00AC06B0" w:rsidRDefault="0084217F" w:rsidP="0084217F">
      <w:pPr>
        <w:ind w:firstLine="454"/>
      </w:pPr>
      <w:r w:rsidRPr="00AC06B0">
        <w:t>Вот это проблема, которую сейчас Владыка отметил в зале, пожалуйста, покрутите её до ночи, пока будет учёба и до завтра, пока Синтез продолжим вот этот, чтобы мы её решили в голове, чтобы у нас отчуждённости не было Аватара и Тела между собой, что это одно. Это надо как-то переосмыслить свою специфику, будет очень полезно.</w:t>
      </w:r>
    </w:p>
    <w:p w14:paraId="4F4DD884" w14:textId="77777777" w:rsidR="009B1C40" w:rsidRDefault="009B1C40" w:rsidP="0084217F">
      <w:pPr>
        <w:ind w:firstLine="454"/>
      </w:pPr>
    </w:p>
    <w:p w14:paraId="25734F12" w14:textId="77777777" w:rsidR="0084217F" w:rsidRPr="00AC06B0" w:rsidRDefault="0084217F" w:rsidP="0084217F">
      <w:pPr>
        <w:ind w:firstLine="454"/>
      </w:pPr>
      <w:r w:rsidRPr="00AC06B0">
        <w:t>Всё, на сегодня всё, большое спасибо за внимание. До свидания.</w:t>
      </w:r>
    </w:p>
    <w:p w14:paraId="53AD1B7D" w14:textId="77777777" w:rsidR="0084217F" w:rsidRPr="00AC06B0" w:rsidRDefault="0084217F" w:rsidP="0084217F">
      <w:pPr>
        <w:ind w:firstLine="454"/>
        <w:rPr>
          <w:b/>
        </w:rPr>
      </w:pPr>
      <w:r w:rsidRPr="00AC06B0">
        <w:rPr>
          <w:b/>
        </w:rPr>
        <w:br w:type="page"/>
      </w:r>
    </w:p>
    <w:p w14:paraId="33045BDC" w14:textId="77777777" w:rsidR="0084217F" w:rsidRPr="009B1C40" w:rsidRDefault="0084217F" w:rsidP="009B1C40">
      <w:pPr>
        <w:pStyle w:val="0"/>
      </w:pPr>
      <w:bookmarkStart w:id="21" w:name="_Toc17998344"/>
      <w:bookmarkStart w:id="22" w:name="_Toc134437461"/>
      <w:r w:rsidRPr="009B1C40">
        <w:lastRenderedPageBreak/>
        <w:t>2 день 1 часть</w:t>
      </w:r>
      <w:bookmarkEnd w:id="21"/>
      <w:bookmarkEnd w:id="22"/>
    </w:p>
    <w:p w14:paraId="6F3C2F5E" w14:textId="77777777" w:rsidR="0084217F" w:rsidRPr="009B1C40" w:rsidRDefault="0084217F" w:rsidP="009B1C40">
      <w:pPr>
        <w:pStyle w:val="12"/>
      </w:pPr>
      <w:bookmarkStart w:id="23" w:name="_Toc17998345"/>
      <w:bookmarkStart w:id="24" w:name="_Toc134437462"/>
      <w:r w:rsidRPr="009B1C40">
        <w:t>Процесс видения</w:t>
      </w:r>
      <w:bookmarkEnd w:id="23"/>
      <w:bookmarkEnd w:id="24"/>
    </w:p>
    <w:p w14:paraId="72F21A23" w14:textId="77777777" w:rsidR="0084217F" w:rsidRPr="00AC06B0" w:rsidRDefault="0084217F" w:rsidP="0084217F">
      <w:pPr>
        <w:ind w:firstLine="454"/>
      </w:pPr>
      <w:r w:rsidRPr="00AC06B0">
        <w:t>Доброе утро. Мы начинаем вторую часть 95-го Синтеза Изначально Вышестоящего Отца. Продолжаем наше развитие Иерархизацией Изначально Вышестоящего Отца. И понятно, что у нас ночная подготовка и разработка Иерархизации далее.</w:t>
      </w:r>
    </w:p>
    <w:p w14:paraId="4CE1AD9F" w14:textId="77777777" w:rsidR="0084217F" w:rsidRDefault="0084217F" w:rsidP="0084217F">
      <w:pPr>
        <w:ind w:firstLine="454"/>
      </w:pPr>
      <w:r w:rsidRPr="00AC06B0">
        <w:t xml:space="preserve">Значит, первое такое, пока не забыл, не увлёкся. Мы вчера как раз проходили 25-й Синтез параллельно, и ночью, когда мы с Отцом общались, он сказал интересную такую фразу, что </w:t>
      </w:r>
      <w:r w:rsidRPr="00AC06B0">
        <w:rPr>
          <w:b/>
        </w:rPr>
        <w:t>лучшим</w:t>
      </w:r>
      <w:r w:rsidRPr="00AC06B0">
        <w:t xml:space="preserve"> </w:t>
      </w:r>
      <w:r w:rsidRPr="00AC06B0">
        <w:rPr>
          <w:b/>
        </w:rPr>
        <w:t>иерархизатором для нас является Монада</w:t>
      </w:r>
      <w:r w:rsidRPr="00AC06B0">
        <w:t xml:space="preserve">. Вот я просто передаю эту фразу от Отца. И если учесть, что мы с вами занимаемся Иерархизацией, понятно там мы сложили каждого, будем учиться это делать соответствующим Телом Аватара. </w:t>
      </w:r>
    </w:p>
    <w:p w14:paraId="08CE7ED0" w14:textId="77777777" w:rsidR="0084217F" w:rsidRDefault="0084217F" w:rsidP="0084217F">
      <w:pPr>
        <w:ind w:firstLine="454"/>
      </w:pPr>
      <w:r w:rsidRPr="00AC06B0">
        <w:t xml:space="preserve">Мы должны обратить внимание на развитие Монады каждого из нас, то есть, чтобы у нас Иерархизация, как таковая, работала, и вчерашние системы, и сегодняшние – мы развивали, необходимо какое-то специальное развитие Монады. То есть вот, чтобы не просто мы могли это делать, </w:t>
      </w:r>
      <w:proofErr w:type="gramStart"/>
      <w:r w:rsidRPr="00AC06B0">
        <w:t>а</w:t>
      </w:r>
      <w:proofErr w:type="gramEnd"/>
      <w:r w:rsidRPr="00AC06B0">
        <w:t xml:space="preserve"> чтобы какая-то Часть нам помогала. Скорее всего</w:t>
      </w:r>
      <w:r>
        <w:t>,</w:t>
      </w:r>
      <w:r w:rsidRPr="00AC06B0">
        <w:t xml:space="preserve"> Владыка именно поэтому совместил два этих Синтеза, чтобы Иерархизация плавно уходила в Монаду, а монадическая какая-то специфика, здесь именно монадическая специфика, то есть не надо ничего устанавливать, не надо ничего связывать. </w:t>
      </w:r>
    </w:p>
    <w:p w14:paraId="74E3A110" w14:textId="77777777" w:rsidR="0084217F" w:rsidRPr="00AC06B0" w:rsidRDefault="0084217F" w:rsidP="0084217F">
      <w:pPr>
        <w:ind w:firstLine="454"/>
      </w:pPr>
      <w:r w:rsidRPr="00AC06B0">
        <w:t>В самой Монаде работает механизм распределения по иерархизированным выражениям каждого из нас. Соответственно, я думаю</w:t>
      </w:r>
      <w:r>
        <w:t>,</w:t>
      </w:r>
      <w:r w:rsidRPr="00AC06B0">
        <w:t xml:space="preserve"> Отец намекнул, чтоб мы изучили этот механизм в перспективе, сейчас сложно, потому что мы не все видим, не все воспринимаем и не все это проживаем. И когда мы технологически освоим, как это делает Монада, скорее всего мы технологически поймём, как Иерархизация действует в нас. Вот такая аналогия будет. Я бы хотел, чтобы эта </w:t>
      </w:r>
      <w:r w:rsidRPr="00AC06B0">
        <w:rPr>
          <w:b/>
        </w:rPr>
        <w:t>Мысль Отца</w:t>
      </w:r>
      <w:r w:rsidRPr="00AC06B0">
        <w:t xml:space="preserve"> заложилась на будущее, потому что на сегодня мы не особо это способны, но главное, что вот эта мысль есть.</w:t>
      </w:r>
    </w:p>
    <w:p w14:paraId="5BA6E928" w14:textId="77777777" w:rsidR="0084217F" w:rsidRDefault="0084217F" w:rsidP="0084217F">
      <w:pPr>
        <w:ind w:firstLine="454"/>
      </w:pPr>
      <w:r w:rsidRPr="00AC06B0">
        <w:t>Смысл простой, любой опыт, который от нас поступает в Монаду, через Пламя она распределяет его по своим различным сферам с фиксацией на различные Части каждого из нас, и потом записывается в ядре Огня Жизни. И вот это распределение любого опыта по всем сферам наших Частей монадических, вот это в принципе, специфика Иерархизации, как таковая.</w:t>
      </w:r>
    </w:p>
    <w:p w14:paraId="2D4B9799" w14:textId="77777777" w:rsidR="0084217F" w:rsidRPr="00AC06B0" w:rsidRDefault="0084217F" w:rsidP="0084217F">
      <w:pPr>
        <w:ind w:firstLine="454"/>
      </w:pPr>
      <w:r w:rsidRPr="00AC06B0">
        <w:t>Вот всё, что можно сказать, всё остальное мы просто не знаем. Отсюда, я, когда думал, ну да, вот скажу, ну скажу, о чём? Да, ни о чём! Надо зафиксировать факт, что Монада это делает. Я задумался, а как это достичь в будущем? Ну, вот здесь возникает три процесса, которые мы постепенно должны поставить себе в голову и которыми мы должны овладеть.</w:t>
      </w:r>
    </w:p>
    <w:p w14:paraId="480389EB" w14:textId="77777777" w:rsidR="0084217F" w:rsidRDefault="0084217F" w:rsidP="0084217F">
      <w:pPr>
        <w:ind w:firstLine="454"/>
      </w:pPr>
      <w:r w:rsidRPr="00AC06B0">
        <w:t>Первое – это наше избитое видение, что мы должны постепенно научиться видеть. Но</w:t>
      </w:r>
      <w:r>
        <w:t>,</w:t>
      </w:r>
      <w:r w:rsidRPr="00AC06B0">
        <w:t xml:space="preserve"> у вас нацеленность, я у Владыки спросил, как это? Владыка говорит, у вас нацеленность на видение вовне, то есть мы выходим в кабинет и видим Владык. Это важно, полезно, но это вовне, то есть всё-таки Владыка, как бы мы Ипостасно ни проникались Владыкой, это всё равно субъект</w:t>
      </w:r>
      <w:r>
        <w:t>,</w:t>
      </w:r>
      <w:r w:rsidRPr="00AC06B0">
        <w:t xml:space="preserve"> с которым мы взаи</w:t>
      </w:r>
      <w:r>
        <w:t>модействуем. Это видение вовне.</w:t>
      </w:r>
    </w:p>
    <w:p w14:paraId="4ACEE532" w14:textId="77777777" w:rsidR="0084217F" w:rsidRDefault="0084217F" w:rsidP="0084217F">
      <w:pPr>
        <w:ind w:firstLine="454"/>
      </w:pPr>
      <w:r w:rsidRPr="00AC06B0">
        <w:t>А нам надо развивать ещё виденье внутри. И Владыка, уже у Владыки на учёбе был поставлен для вас акцент, что вы должны научиться видеть собственные Части. И когда, я понимаю</w:t>
      </w:r>
      <w:r>
        <w:t>,</w:t>
      </w:r>
      <w:r w:rsidRPr="00AC06B0">
        <w:t xml:space="preserve"> такое виденье у человечества развивалось в плане видения органов тела, я таких людей встречал, не особо из нашей среды, так выразимся. Но такой спецификой видения, люди, в принципе, в предыдущей эпохе обладали. Но этих людей очень трудно перестроить из телесности виденья, они там занимаются здоровьем, на более высокое выражение Частей. Ну и здесь возникает наша с вами специфика, чт</w:t>
      </w:r>
      <w:r>
        <w:t>обы разработать виденье Частей.</w:t>
      </w:r>
    </w:p>
    <w:p w14:paraId="7E3B8D6C" w14:textId="77777777" w:rsidR="0084217F" w:rsidRDefault="0084217F" w:rsidP="0084217F">
      <w:pPr>
        <w:ind w:firstLine="454"/>
      </w:pPr>
      <w:r w:rsidRPr="00AC06B0">
        <w:t>Вот нам поставили маленькую задачу, чтобы на перспективу мы начали заниматься разработкой виденьем Частей. Я не могу сказать, что перед нашими служащими эта не стоит задача, мы её ставили, но вот очень маленькими шажками с большим трудом мы переключаемся на это видение. Я честно скажу, внешне видеть легче. Если нам трудно наработать внешнее видение, то видение внутреннее, это вообще, следующий и ещё более высокий этап. Вот так! Поэтому, если у нас нет устойчивого видения Владык в кабинете, когда мы к ним ходим, общаемся, то говорить о внутреннем виденье пока рановато</w:t>
      </w:r>
      <w:r>
        <w:t>, но полезно.</w:t>
      </w:r>
    </w:p>
    <w:p w14:paraId="4DAD5568" w14:textId="77777777" w:rsidR="0084217F" w:rsidRDefault="0084217F" w:rsidP="0084217F">
      <w:pPr>
        <w:ind w:firstLine="454"/>
      </w:pPr>
      <w:r w:rsidRPr="00AC06B0">
        <w:t xml:space="preserve">Почему рановато? Потому что внутреннее состояние каждого из нас настолько своеобразно, что мы увлечёмся не реальным виденьем, как есть Монада, а опытом этой Монады на нашу тему, </w:t>
      </w:r>
      <w:r w:rsidRPr="00AC06B0">
        <w:lastRenderedPageBreak/>
        <w:t>называется затяжка на себя. То есть, когда мы просто, грубо говоря, видим своё, а не видим объективно, как это происходит в Части. Вот эта грань очень сложна, когда мы видим субъективно, а не объективно, при этом любое виденье субъективно. Но имеется в</w:t>
      </w:r>
      <w:r>
        <w:t xml:space="preserve"> </w:t>
      </w:r>
      <w:r w:rsidRPr="00AC06B0">
        <w:t>виду, когда мы погружены в собственный опыт видения, ну и отсюда выра</w:t>
      </w:r>
      <w:r>
        <w:t>стает соответствующая проблема.</w:t>
      </w:r>
    </w:p>
    <w:p w14:paraId="0DB24349" w14:textId="77777777" w:rsidR="0084217F" w:rsidRPr="00AC06B0" w:rsidRDefault="0084217F" w:rsidP="0084217F">
      <w:pPr>
        <w:ind w:firstLine="454"/>
      </w:pPr>
      <w:r w:rsidRPr="00AC06B0">
        <w:t>Поэтому здесь такое</w:t>
      </w:r>
      <w:r>
        <w:t xml:space="preserve"> – </w:t>
      </w:r>
      <w:r w:rsidRPr="00AC06B0">
        <w:t>опасный момент, мы заранее говорим, что этот момент очень опасен. У нас было очень много спотыканий и даже падений наших служащих, которые начинали видеть, и не смогли его развивать, потому что уходили в субъектность опыта. То есть начинали видеть не объективный процесс, а субъектный процесс. И видение, внимание, переставало развиваться, потому что его блокировало Око за некорректную перспективу, чтоб не доводить до наказаний, личным восприятием опыта, легче блокировать видение, чем его развивать далее. Называется – и до следующего раза, там или в этом воплощении, или в следующих, пока ты не перелопатишься. Это примерно вот такой же эффект, как в кабинете.</w:t>
      </w:r>
    </w:p>
    <w:p w14:paraId="0ACC0C75" w14:textId="77777777" w:rsidR="0084217F" w:rsidRPr="00AC06B0" w:rsidRDefault="0084217F" w:rsidP="0084217F">
      <w:pPr>
        <w:ind w:firstLine="454"/>
      </w:pPr>
      <w:r w:rsidRPr="00AC06B0">
        <w:t>Мы выходим в кабинет, видим Владык? Видим, ну видим. А потом мы долж</w:t>
      </w:r>
      <w:r>
        <w:t xml:space="preserve">ны сопереживать, что именно </w:t>
      </w:r>
      <w:r w:rsidRPr="00AC06B0">
        <w:t xml:space="preserve">Владыка </w:t>
      </w:r>
      <w:r>
        <w:t xml:space="preserve">нам </w:t>
      </w:r>
      <w:r w:rsidRPr="00AC06B0">
        <w:t>отвечает, а не мы сами ему зеркально навязываем. То есть Владыка нас зеркалит, и мы…, я вчера рассказывал такой опыт. И мы своё там говорим. Вот разница: это Владыка нам сказал или мы своё, корректно скажу, предложили, но потом повелись на своё же предложение и сказали, Владыка же нам ответил. Вот отстройка, вот этого контакта с Владыками, это вот как раз проблема объективного видения на перспективу, как бы с этого процесс начинается.</w:t>
      </w:r>
    </w:p>
    <w:p w14:paraId="51069C2D" w14:textId="77777777" w:rsidR="0084217F" w:rsidRDefault="0084217F" w:rsidP="0084217F">
      <w:pPr>
        <w:ind w:firstLine="454"/>
      </w:pPr>
      <w:r w:rsidRPr="00AC06B0">
        <w:t>Вот этот опыт контакта с Аватарами Синтеза записывает Монада, здесь я сейчас не о видение, а о Монаде. Записывает Монада. И постепенно в Монаде нарастае</w:t>
      </w:r>
      <w:r>
        <w:t>т опыт объективного взгляда, он так называется.</w:t>
      </w:r>
    </w:p>
    <w:p w14:paraId="05A2429E" w14:textId="5F8472A3" w:rsidR="0084217F" w:rsidRDefault="0084217F" w:rsidP="0084217F">
      <w:pPr>
        <w:ind w:firstLine="454"/>
      </w:pPr>
      <w:r w:rsidRPr="00AC06B0">
        <w:t>Взгляд</w:t>
      </w:r>
      <w:r>
        <w:t xml:space="preserve"> – </w:t>
      </w:r>
      <w:r w:rsidRPr="00AC06B0">
        <w:t xml:space="preserve">это у нас 13-я Частность. И когда в Монаде наступает опыт объективного взгляда с Аватарами Синтеза за счёт их силы и Мощи, Аватары мощные, на Монаду начинает фиксироваться Око, напоминаю, Монада – 57, Око – 61, 9-ка входит в 13, как Часть, то есть Монада входит в Око, как Часть, и когда Око в обратном порядке фиксируется на Монаду вниз, у нас начинает расти объективное видение. То есть Монада начинает перераспределять, иерархизировать опыт на умение контачить с Аватарами Синтеза. Подчёркиваю, </w:t>
      </w:r>
      <w:r w:rsidRPr="00AC06B0">
        <w:rPr>
          <w:b/>
        </w:rPr>
        <w:t xml:space="preserve">Монада не видит, </w:t>
      </w:r>
      <w:r w:rsidRPr="00AC06B0">
        <w:t>но она создаёт нам некий задел Пламени, Огня, ядерности, которая позволяет нам включиться в эти процессы. Увидели? Поэтому, здесь вопрос не в том, что Око видит или мы</w:t>
      </w:r>
      <w:r>
        <w:t xml:space="preserve"> видим, или зрим там </w:t>
      </w:r>
      <w:r w:rsidR="009B1C40">
        <w:t>чувствами,</w:t>
      </w:r>
      <w:r w:rsidRPr="00AC06B0">
        <w:t xml:space="preserve"> но тогда мы переходим на Головерсум, на Душу и так далее. Вопрос в том, что в самой Монаде опыт должен распределя</w:t>
      </w:r>
      <w:r>
        <w:t>ться для перспективного видения</w:t>
      </w:r>
      <w:r w:rsidRPr="00AC06B0">
        <w:t>.</w:t>
      </w:r>
    </w:p>
    <w:p w14:paraId="3CE259D3" w14:textId="77777777" w:rsidR="0084217F" w:rsidRDefault="0084217F" w:rsidP="0084217F">
      <w:pPr>
        <w:ind w:firstLine="454"/>
      </w:pPr>
    </w:p>
    <w:p w14:paraId="529CD6DB" w14:textId="77777777" w:rsidR="0084217F" w:rsidRDefault="0084217F" w:rsidP="0084217F">
      <w:pPr>
        <w:ind w:firstLine="454"/>
      </w:pPr>
      <w:r w:rsidRPr="00AC06B0">
        <w:t xml:space="preserve">И как только этот процесс у нас включиться, у нас пойдут процессы реорганизации головного мозга. Это вот при совмещении 95-го и 25-го Синтезов ночью у нас такой интересный разговор состоялся. Я, если честно, никогда так вот на Монаду не смотрел, что она вот вообще способна поддержать наш опыт каких-то специфических качеств. Получается вот после вчерашнего, Монада способна поддержать опыт разработки видения, но надо, чтобы Око на него зафиксировалось. Владыка сказал, что фиксация в обратном порядке. Не Монада идёт в Око, </w:t>
      </w:r>
      <w:r w:rsidRPr="00AC06B0">
        <w:rPr>
          <w:b/>
        </w:rPr>
        <w:t>а Око фиксируется на Монаду</w:t>
      </w:r>
      <w:r w:rsidRPr="00AC06B0">
        <w:t xml:space="preserve">. И Владыка сказал, тогда нам легче будет достигнуть перераспределения возможностей видения. Вот именно таким словом было – </w:t>
      </w:r>
      <w:r w:rsidRPr="00AC06B0">
        <w:rPr>
          <w:b/>
        </w:rPr>
        <w:t>перераспределения возможностей видения</w:t>
      </w:r>
      <w:r w:rsidRPr="00AC06B0">
        <w:t xml:space="preserve">. Я пока в теме вот после ночной подготовки, я вам это публикую. Честно говорю, я не специалист в том, как это достигнуть. То есть видение есть, но вот тренироваться – это не мой конёк на эту тему </w:t>
      </w:r>
      <w:proofErr w:type="gramStart"/>
      <w:r w:rsidRPr="00AC06B0">
        <w:t>Я</w:t>
      </w:r>
      <w:proofErr w:type="gramEnd"/>
      <w:r w:rsidRPr="00AC06B0">
        <w:t xml:space="preserve"> к тому, чтобы вы использовали в разных своих мероприятиях, кто как чем занимается, вот этот в</w:t>
      </w:r>
      <w:r>
        <w:t xml:space="preserve">згляд Аватара Синтеза Кут Хуми. </w:t>
      </w:r>
    </w:p>
    <w:p w14:paraId="65EB7C47" w14:textId="77777777" w:rsidR="0084217F" w:rsidRPr="00795C4A" w:rsidRDefault="0084217F" w:rsidP="0084217F">
      <w:pPr>
        <w:ind w:firstLine="454"/>
      </w:pPr>
      <w:r w:rsidRPr="00AC06B0">
        <w:t>Это первое. Это важный взгляд, я считаю, что нам надо маленькими шашками, но всё-таки развиваться в эту специфику. Это первое.</w:t>
      </w:r>
    </w:p>
    <w:p w14:paraId="5407017A" w14:textId="77777777" w:rsidR="009B1C40" w:rsidRDefault="0084217F" w:rsidP="0084217F">
      <w:pPr>
        <w:ind w:firstLine="454"/>
      </w:pPr>
      <w:r w:rsidRPr="00AC06B0">
        <w:t xml:space="preserve">Второй опыт касается уже чисто 95-го Синтеза и Иерархизации. </w:t>
      </w:r>
      <w:proofErr w:type="gramStart"/>
      <w:r w:rsidRPr="00AC06B0">
        <w:t>Как всегда</w:t>
      </w:r>
      <w:proofErr w:type="gramEnd"/>
      <w:r w:rsidRPr="00AC06B0">
        <w:t xml:space="preserve"> у Владыки есть один странный вопрос, из которого вытекает большая тема нашей с вами подготовки.</w:t>
      </w:r>
    </w:p>
    <w:p w14:paraId="2DD8D0A8" w14:textId="77777777" w:rsidR="009B1C40" w:rsidRDefault="009B1C40" w:rsidP="0084217F">
      <w:pPr>
        <w:ind w:firstLine="454"/>
      </w:pPr>
      <w:r>
        <w:t xml:space="preserve">– </w:t>
      </w:r>
      <w:r w:rsidR="0084217F" w:rsidRPr="00AC06B0">
        <w:t>А зачем вам нужна Иерархизация? Ну и мы начали… Э-э-э, нужна… О-о-о, это так высоко. Ну, и, в общем, у нас кроме местоимений особо никаких ответов и не было. Все остальные я просто отметаю, чтобы их даже и не публиковать. Возникает вопрос, что Иерархизация нужна, чтобы вы были иерархизированы.</w:t>
      </w:r>
    </w:p>
    <w:p w14:paraId="244EEDB1" w14:textId="71C989FB" w:rsidR="0084217F" w:rsidRDefault="009B1C40" w:rsidP="0084217F">
      <w:pPr>
        <w:ind w:firstLine="454"/>
      </w:pPr>
      <w:r>
        <w:t xml:space="preserve">– </w:t>
      </w:r>
      <w:r w:rsidR="0084217F" w:rsidRPr="00AC06B0">
        <w:t>Вы и так иерархизированы. Сообщаю всем</w:t>
      </w:r>
      <w:r w:rsidR="0084217F">
        <w:t xml:space="preserve">, что Отец нас </w:t>
      </w:r>
      <w:r w:rsidR="0084217F" w:rsidRPr="00AC06B0">
        <w:t>творил автоматически иерархизированными. Вот так сообщаю, потому что ночью все пытались добиться иерархи</w:t>
      </w:r>
      <w:r w:rsidR="0084217F">
        <w:t>зации, которой якобы у них нет.</w:t>
      </w:r>
    </w:p>
    <w:p w14:paraId="030165F6" w14:textId="311354F9" w:rsidR="0084217F" w:rsidRDefault="0084217F" w:rsidP="0084217F">
      <w:pPr>
        <w:ind w:firstLine="454"/>
      </w:pPr>
      <w:r w:rsidRPr="00AC06B0">
        <w:lastRenderedPageBreak/>
        <w:t xml:space="preserve">У вас она есть. Я напоминаю стандарт Синтеза, что </w:t>
      </w:r>
      <w:r w:rsidRPr="00AC06B0">
        <w:rPr>
          <w:b/>
        </w:rPr>
        <w:t>Части внутри тела – это иерархия</w:t>
      </w:r>
      <w:r w:rsidRPr="00AC06B0">
        <w:t>. Значит, взаимодействие Частей меж собой – это что?</w:t>
      </w:r>
      <w:r w:rsidR="009B1C40" w:rsidRPr="002852D1">
        <w:t xml:space="preserve"> </w:t>
      </w:r>
      <w:r w:rsidRPr="00AC06B0">
        <w:t>–</w:t>
      </w:r>
      <w:r w:rsidRPr="00F82C24">
        <w:rPr>
          <w:b/>
        </w:rPr>
        <w:t xml:space="preserve"> иерархизация</w:t>
      </w:r>
      <w:r w:rsidRPr="00AC06B0">
        <w:t>. Мы с вами проходили, что иерархия – это внешний опыт, иерархизация – внутренний.</w:t>
      </w:r>
    </w:p>
    <w:p w14:paraId="67B14CDB" w14:textId="77777777" w:rsidR="0084217F" w:rsidRPr="00AC06B0" w:rsidRDefault="0084217F" w:rsidP="0084217F">
      <w:pPr>
        <w:ind w:firstLine="454"/>
      </w:pPr>
      <w:r w:rsidRPr="00AC06B0">
        <w:t>Если мы видим Части внутри тела, то можно сказать, что это внутренний, ну пускай это будет внешний опыт, мы увидели Части. А вза</w:t>
      </w:r>
      <w:r>
        <w:t>имодействие ч</w:t>
      </w:r>
      <w:r w:rsidRPr="00AC06B0">
        <w:t xml:space="preserve">астей между собою вот своим опытом – это уже внутренний опыт и это иерархизация. Увидели? То есть сами Части Душа с Размышлением, мы можем сказать, что это иерархия. А вот опыт Размышления и опыт Чувствительности Души во взаимодействиях там – Мыслительность и Размышление, Чувствительность и Души – это ведь внутренний опыт. И если мы говорим, что Часть – это была ночная проблема – вы никак не хотели оторваться от иерархии Частей и перейти в иерархизацию их опыта. Просто вы видели, что Части внутри, а значит, это иерархизация. А по стандартам Синтеза – </w:t>
      </w:r>
      <w:r w:rsidRPr="00AC06B0">
        <w:rPr>
          <w:b/>
        </w:rPr>
        <w:t>Части внутри образуют нашу иерархию</w:t>
      </w:r>
      <w:r w:rsidRPr="00AC06B0">
        <w:t xml:space="preserve">, не иерархизацию. </w:t>
      </w:r>
    </w:p>
    <w:p w14:paraId="17DE5A23" w14:textId="77777777" w:rsidR="0084217F" w:rsidRDefault="0084217F" w:rsidP="0084217F">
      <w:pPr>
        <w:ind w:firstLine="454"/>
      </w:pPr>
      <w:r w:rsidRPr="00AC06B0">
        <w:t xml:space="preserve">И вот здесь есть </w:t>
      </w:r>
      <w:r>
        <w:t>такая тонкость, опыт Частей,</w:t>
      </w:r>
      <w:r w:rsidRPr="00AC06B0">
        <w:t xml:space="preserve"> как </w:t>
      </w:r>
      <w:r>
        <w:t xml:space="preserve">вот </w:t>
      </w:r>
      <w:r w:rsidRPr="00AC06B0">
        <w:t xml:space="preserve">я сейчас говорил об опыте Монады, я поэтому вас и настраивал через Монаду на этот опыт. Потому что у нас как раз соответствующий Огонь двух синтезов, </w:t>
      </w:r>
      <w:proofErr w:type="gramStart"/>
      <w:r w:rsidRPr="00AC06B0">
        <w:t>Так</w:t>
      </w:r>
      <w:proofErr w:type="gramEnd"/>
      <w:r w:rsidRPr="00AC06B0">
        <w:t xml:space="preserve"> вот </w:t>
      </w:r>
      <w:r w:rsidRPr="00AC06B0">
        <w:rPr>
          <w:b/>
        </w:rPr>
        <w:t>опыт Частей ведёт к иерархизации</w:t>
      </w:r>
      <w:r w:rsidRPr="00AC06B0">
        <w:t>. Не сами Части, а – опыт. Если мы увидим сами Части внутри тела, это наша</w:t>
      </w:r>
      <w:r>
        <w:t xml:space="preserve"> иерархия, это не иерархизация.</w:t>
      </w:r>
    </w:p>
    <w:p w14:paraId="48349C66" w14:textId="3407D403" w:rsidR="0084217F" w:rsidRDefault="0084217F" w:rsidP="0084217F">
      <w:pPr>
        <w:ind w:firstLine="454"/>
      </w:pPr>
      <w:r w:rsidRPr="00AC06B0">
        <w:t>И напоминаю, что Части как специфика – это отдельный горизонт нашего строения. Ну, то есть, есть тело человека, а есть – Части человека. Вспоминаем, какой номер</w:t>
      </w:r>
      <w:r>
        <w:t xml:space="preserve"> там. Ну, там за сто шестьдесят какой то</w:t>
      </w:r>
      <w:r w:rsidRPr="00AC06B0">
        <w:t>, так</w:t>
      </w:r>
      <w:r w:rsidR="00B9194E">
        <w:t xml:space="preserve"> </w:t>
      </w:r>
      <w:r>
        <w:t xml:space="preserve">выразимся, </w:t>
      </w:r>
      <w:r w:rsidRPr="00AC06B0">
        <w:t>там так и написано, Части. Потом Системы Частей написаны, потом Аппараты Систем Частей, а там ещё ни</w:t>
      </w:r>
      <w:r>
        <w:t xml:space="preserve">же Мировые тела написаны. </w:t>
      </w:r>
    </w:p>
    <w:p w14:paraId="2560CAED" w14:textId="77777777" w:rsidR="0084217F" w:rsidRPr="00AC06B0" w:rsidRDefault="0084217F" w:rsidP="0084217F">
      <w:pPr>
        <w:ind w:firstLine="454"/>
      </w:pPr>
      <w:r w:rsidRPr="00AC06B0">
        <w:t>И как раз это идёт после иерархизации, то есть Ивдивость, Иерархизация, Полномочия Совершенств – это вот 176-ь вниз идём, и где-то за 170-ь у нас называется название Части. Правильно? Это говорит о том, что этот опыт для нас не внутренний, а внешний. У нас такая в голове начинается проблема. Ну, ведь Части внутри нас? Внутри. И с точки зрения целого человека, можно сказать, что это внутренний опыт. Но проблема в том, что Иерархия тоже ведь внутри нас.</w:t>
      </w:r>
    </w:p>
    <w:p w14:paraId="0D559FB9" w14:textId="77777777" w:rsidR="0084217F" w:rsidRDefault="0084217F" w:rsidP="0084217F">
      <w:pPr>
        <w:ind w:firstLine="454"/>
      </w:pPr>
      <w:r w:rsidRPr="00AC06B0">
        <w:t xml:space="preserve">И </w:t>
      </w:r>
      <w:r w:rsidRPr="00AC06B0">
        <w:rPr>
          <w:b/>
        </w:rPr>
        <w:t xml:space="preserve">нам надо признать, </w:t>
      </w:r>
      <w:r w:rsidRPr="00AC06B0">
        <w:t>так называемую</w:t>
      </w:r>
      <w:r w:rsidRPr="00AC06B0">
        <w:rPr>
          <w:b/>
        </w:rPr>
        <w:t>, двойную степень внутреннего акцента</w:t>
      </w:r>
      <w:r w:rsidRPr="00AC06B0">
        <w:t xml:space="preserve">. Это из ночной подготовки, – вначале мы должны признать иерархию в нас, а потом ещё глубже, </w:t>
      </w:r>
      <w:r>
        <w:t>нашу иерархизация.</w:t>
      </w:r>
    </w:p>
    <w:p w14:paraId="28DD2379" w14:textId="77777777" w:rsidR="0084217F" w:rsidRPr="00AC06B0" w:rsidRDefault="0084217F" w:rsidP="0084217F">
      <w:pPr>
        <w:ind w:firstLine="454"/>
      </w:pPr>
      <w:r w:rsidRPr="00AC06B0">
        <w:t xml:space="preserve">И вот здесь возникает проблема. Если мы не признаём, что мы иерархичны, то есть не признаём иерархию, иерархизация вообще у нас не наступает. В итоге, вначале </w:t>
      </w:r>
      <w:r w:rsidRPr="00AC06B0">
        <w:rPr>
          <w:b/>
        </w:rPr>
        <w:t>мы должны признать иерархию собою, и внутри иерархии получить иерархизацию. Вот в этом процессе Части, наш опыт, наши Системы начинают срабатывать на иерархизацию.</w:t>
      </w:r>
    </w:p>
    <w:p w14:paraId="46A69353" w14:textId="77777777" w:rsidR="0084217F" w:rsidRPr="00AC06B0" w:rsidRDefault="0084217F" w:rsidP="0084217F">
      <w:pPr>
        <w:ind w:firstLine="454"/>
      </w:pPr>
      <w:r w:rsidRPr="00AC06B0">
        <w:t>И, извините меня, у многих из вас ночью возник блок. Ну как он возник? Он всплыл из ваших… Блок очень прикольный. Если</w:t>
      </w:r>
      <w:r>
        <w:t xml:space="preserve"> вы не признаёте иерархию собою</w:t>
      </w:r>
      <w:r w:rsidRPr="00AC06B0">
        <w:t xml:space="preserve"> Внимание, не Аватаров Синтеза не признаёте, это ещё одна иерархия, – иерархию собою, что вы есмь иерархия, у вас блокируется иерархизация. Для меня это был неожиданный вывод и взгляд, потому что Аватарессы вас… Там группа Аватаресс работала. Начинает вести и говорит, что вы иерархия собою, иерархия управляет материей, Аватарессы тоже. Тут всё должно совместиться у вас.</w:t>
      </w:r>
    </w:p>
    <w:p w14:paraId="493FD894" w14:textId="77777777" w:rsidR="009B1C40" w:rsidRDefault="0084217F" w:rsidP="0084217F">
      <w:pPr>
        <w:ind w:firstLine="454"/>
      </w:pPr>
      <w:r w:rsidRPr="00AC06B0">
        <w:t>А некоторые из вас говорят, я – не иерархия. Один даже выдал, я член ИВДИВО. Аватарессы говорят, но ты же ещё и член иерархии.</w:t>
      </w:r>
    </w:p>
    <w:p w14:paraId="5765D0F7" w14:textId="316482C1" w:rsidR="0084217F" w:rsidRPr="00AC06B0" w:rsidRDefault="009B1C40" w:rsidP="0084217F">
      <w:pPr>
        <w:ind w:firstLine="454"/>
      </w:pPr>
      <w:r>
        <w:t xml:space="preserve">– </w:t>
      </w:r>
      <w:r w:rsidR="0084217F" w:rsidRPr="00AC06B0">
        <w:t xml:space="preserve">Да, но я – не иерархия, я член её. Я без шуток. Даже Аватарессы изумились такому взгляду, потому что это был первый взгляд за все, наверное, века обучения. То есть, я – член иерархии, но не есть иерархия. У них это не совместилось. Вызвали меня. Типа, что там с физикой? Мы не поняли. Ну, и мы начали… Я Аватарессам просто сказал, </w:t>
      </w:r>
      <w:r w:rsidR="0084217F" w:rsidRPr="00AC06B0">
        <w:rPr>
          <w:b/>
        </w:rPr>
        <w:t>есть отрицание отрицания, есть отчуждение отчуждения</w:t>
      </w:r>
      <w:r w:rsidR="0084217F" w:rsidRPr="00AC06B0">
        <w:t>. Кто философию изучает, тот меня поймёт. Она говорит, а как это?</w:t>
      </w:r>
    </w:p>
    <w:p w14:paraId="23248BFC" w14:textId="77777777" w:rsidR="009B1C40" w:rsidRDefault="0084217F" w:rsidP="0084217F">
      <w:pPr>
        <w:ind w:firstLine="454"/>
      </w:pPr>
      <w:r w:rsidRPr="00AC06B0">
        <w:t xml:space="preserve">Я говорю, ну, </w:t>
      </w:r>
      <w:r w:rsidRPr="00AC06B0">
        <w:rPr>
          <w:b/>
        </w:rPr>
        <w:t xml:space="preserve">отчуждение отчуждения через двойное отрицание. </w:t>
      </w:r>
      <w:r w:rsidRPr="00AC06B0">
        <w:t>Она примерно поняла, но они тоже по-философски отстроена, но вот говорит, и что с ним делать?</w:t>
      </w:r>
    </w:p>
    <w:p w14:paraId="5FFDE423" w14:textId="4C1AFA38" w:rsidR="0084217F" w:rsidRPr="00AC06B0" w:rsidRDefault="009B1C40" w:rsidP="0084217F">
      <w:pPr>
        <w:ind w:firstLine="454"/>
      </w:pPr>
      <w:r>
        <w:t xml:space="preserve">– </w:t>
      </w:r>
      <w:r w:rsidR="0084217F" w:rsidRPr="00AC06B0">
        <w:t xml:space="preserve">Ничего. Пускать на полномочия совершенств и через полномочия добиваться признания иерархии. Но зато </w:t>
      </w:r>
      <w:r w:rsidR="0084217F" w:rsidRPr="00AC06B0">
        <w:rPr>
          <w:b/>
        </w:rPr>
        <w:t>у нас появился новый философский принцип отчуждение отчуждения</w:t>
      </w:r>
      <w:r w:rsidR="0084217F" w:rsidRPr="00AC06B0">
        <w:t xml:space="preserve">. Это мы с философами поработаем на эту тему, и попробуем из этого вытянуть новый принцип философии. Я не видел так до этого, что отрицание отрицания, это понятно, а вот отчуждение отчуждения, это вот прям писк моды нашей иерархизированной. Ну, в общем, мы так пообщались, посмотрели на процесс, и вот из этого возникла эта тема. </w:t>
      </w:r>
    </w:p>
    <w:p w14:paraId="4A834F76" w14:textId="77777777" w:rsidR="009B1C40" w:rsidRDefault="0084217F" w:rsidP="0084217F">
      <w:pPr>
        <w:ind w:firstLine="454"/>
      </w:pPr>
      <w:r w:rsidRPr="00AC06B0">
        <w:t xml:space="preserve">То есть, если вы не признаёте, что вы есть иерархия… </w:t>
      </w:r>
      <w:proofErr w:type="gramStart"/>
      <w:r w:rsidRPr="00AC06B0">
        <w:t>А</w:t>
      </w:r>
      <w:proofErr w:type="gramEnd"/>
      <w:r w:rsidRPr="00AC06B0">
        <w:t xml:space="preserve"> я напоминаю, что иерархизация это 15-й горизонт – Я Есмь, не я есмь иерархия, а Мы Есмь иерархия. Мы у нас относится к Розе Сердца </w:t>
      </w:r>
      <w:r w:rsidRPr="00AC06B0">
        <w:lastRenderedPageBreak/>
        <w:t>и больше к 16-му горизонту. Но вот здесь надо признать, что Я Есмь иерархия как Мы Есмь иерархия на 15-м гориз</w:t>
      </w:r>
      <w:r>
        <w:t xml:space="preserve">онте, а 15-й заточен на Я Есмь </w:t>
      </w:r>
      <w:r w:rsidRPr="00AC06B0">
        <w:t>Иерархия. Ну</w:t>
      </w:r>
      <w:r>
        <w:t>,</w:t>
      </w:r>
      <w:r w:rsidRPr="00AC06B0">
        <w:t xml:space="preserve"> ты же не можешь быть в Иерархии один, ну там сразу включается один за всех, все за одного.</w:t>
      </w:r>
    </w:p>
    <w:p w14:paraId="3370C352" w14:textId="55907FEB" w:rsidR="009B1C40" w:rsidRDefault="009B1C40" w:rsidP="0084217F">
      <w:pPr>
        <w:ind w:firstLine="454"/>
      </w:pPr>
      <w:r>
        <w:t xml:space="preserve">– </w:t>
      </w:r>
      <w:r w:rsidR="0084217F" w:rsidRPr="00AC06B0">
        <w:t>Если Я Есмь Иерархия, то Мы Есмь в Иерархии.</w:t>
      </w:r>
    </w:p>
    <w:p w14:paraId="20FCD2E1" w14:textId="3D785412" w:rsidR="009B1C40" w:rsidRDefault="009B1C40" w:rsidP="0084217F">
      <w:pPr>
        <w:ind w:firstLine="454"/>
      </w:pPr>
      <w:r>
        <w:t xml:space="preserve">– </w:t>
      </w:r>
      <w:r w:rsidR="0084217F" w:rsidRPr="00AC06B0">
        <w:t>Согласен?</w:t>
      </w:r>
    </w:p>
    <w:p w14:paraId="14E63DFD" w14:textId="04438833" w:rsidR="009B1C40" w:rsidRDefault="009B1C40" w:rsidP="0084217F">
      <w:pPr>
        <w:ind w:firstLine="454"/>
      </w:pPr>
      <w:r>
        <w:t xml:space="preserve">– </w:t>
      </w:r>
      <w:r w:rsidR="0084217F" w:rsidRPr="00AC06B0">
        <w:t xml:space="preserve">Согласен! </w:t>
      </w:r>
    </w:p>
    <w:p w14:paraId="447C882B" w14:textId="2164E9C1" w:rsidR="009B1C40" w:rsidRDefault="009B1C40" w:rsidP="0084217F">
      <w:pPr>
        <w:ind w:firstLine="454"/>
      </w:pPr>
      <w:r>
        <w:t xml:space="preserve">– </w:t>
      </w:r>
      <w:r w:rsidR="0084217F" w:rsidRPr="00AC06B0">
        <w:t>То есть ты Иерархия?</w:t>
      </w:r>
    </w:p>
    <w:p w14:paraId="0AABEADB" w14:textId="3A29D7D7" w:rsidR="0084217F" w:rsidRPr="00AC06B0" w:rsidRDefault="009B1C40" w:rsidP="0084217F">
      <w:pPr>
        <w:ind w:firstLine="454"/>
      </w:pPr>
      <w:r>
        <w:t xml:space="preserve">– </w:t>
      </w:r>
      <w:r w:rsidR="0084217F" w:rsidRPr="00AC06B0">
        <w:t xml:space="preserve">Нет! </w:t>
      </w:r>
    </w:p>
    <w:p w14:paraId="005D8B63" w14:textId="77777777" w:rsidR="0084217F" w:rsidRDefault="0084217F" w:rsidP="0084217F">
      <w:pPr>
        <w:ind w:firstLine="454"/>
      </w:pPr>
      <w:r w:rsidRPr="00AC06B0">
        <w:t>Это мы тут беседовали.</w:t>
      </w:r>
    </w:p>
    <w:p w14:paraId="5B4C185E" w14:textId="77777777" w:rsidR="009B1C40" w:rsidRDefault="0084217F" w:rsidP="0084217F">
      <w:pPr>
        <w:ind w:firstLine="454"/>
      </w:pPr>
      <w:r w:rsidRPr="00AC06B0">
        <w:t>Я согласен, что Мы Есмь Иерархия, я согласен</w:t>
      </w:r>
      <w:r>
        <w:t>,</w:t>
      </w:r>
      <w:r w:rsidRPr="00AC06B0">
        <w:t xml:space="preserve"> что Я Есмь Иерархия, но я не согласен</w:t>
      </w:r>
      <w:r>
        <w:t>,</w:t>
      </w:r>
      <w:r w:rsidRPr="00AC06B0">
        <w:t xml:space="preserve"> что Иерархия мною, ну примерно вот так, я перевожу на русский язык. И вот это двойное отчуждение, которое у нас в голове стоит из глубинного атеизма, цинизма и, цинизм в данном случае не обязательно плохо, и такого отчуждённого отслеживания: </w:t>
      </w:r>
      <w:proofErr w:type="gramStart"/>
      <w:r w:rsidRPr="00AC06B0">
        <w:t>А</w:t>
      </w:r>
      <w:proofErr w:type="gramEnd"/>
      <w:r w:rsidRPr="00AC06B0">
        <w:t xml:space="preserve"> что будет?</w:t>
      </w:r>
    </w:p>
    <w:p w14:paraId="181251EB" w14:textId="23DEA3C0" w:rsidR="0084217F" w:rsidRPr="00AC06B0" w:rsidRDefault="009B1C40" w:rsidP="0084217F">
      <w:pPr>
        <w:ind w:firstLine="454"/>
      </w:pPr>
      <w:r>
        <w:t xml:space="preserve">– </w:t>
      </w:r>
      <w:r w:rsidR="0084217F" w:rsidRPr="00AC06B0">
        <w:t>Я здесь сам по себе и отслеживаю. Иерархия мною! Да куда там! Это ж я становлюсь частью Иерархии, а я просто её член, захотел вошёл, захотел вышел, у меня отчуждения. А если я часть Иерархии, это ж навсегда! А как бы чего не вышло!</w:t>
      </w:r>
    </w:p>
    <w:p w14:paraId="11DD5018" w14:textId="77777777" w:rsidR="0084217F" w:rsidRDefault="0084217F" w:rsidP="0084217F">
      <w:pPr>
        <w:ind w:firstLine="454"/>
      </w:pPr>
      <w:r w:rsidRPr="00AC06B0">
        <w:t>О, вы меня сейчас поняли, вы сейчас понимаете процесс отчуждения</w:t>
      </w:r>
      <w:r>
        <w:t xml:space="preserve"> – </w:t>
      </w:r>
      <w:r w:rsidRPr="00AC06B0">
        <w:t>отчуждения и я согласен что я член Иерархии и в подсознании остаётся что нен</w:t>
      </w:r>
      <w:r>
        <w:t>адолго, но в случае чего сбегу.</w:t>
      </w:r>
    </w:p>
    <w:p w14:paraId="72566EE3" w14:textId="77777777" w:rsidR="0084217F" w:rsidRDefault="0084217F" w:rsidP="0084217F">
      <w:pPr>
        <w:ind w:firstLine="454"/>
      </w:pPr>
      <w:r w:rsidRPr="00AC06B0">
        <w:t xml:space="preserve">Правда куда сбегу Аватаресса не понимает, но здесь же вопрос психологии, мы не смотрим куда бежать, мы просто бежим. Знаете, как в панике бегут и не думают куда бегут, главное убежать, а зачем убежать тоже не знаем, главное бежать, потому что псих просто бьёт. У некоторых из вас включился вот такой ночной псих бега, мы с Иерархией, но без неё и </w:t>
      </w:r>
      <w:r w:rsidRPr="009B1C40">
        <w:rPr>
          <w:i/>
        </w:rPr>
        <w:t>пчиии</w:t>
      </w:r>
      <w:r w:rsidRPr="00AC06B0">
        <w:t>, побежали. Хорошо, что там бегать особо было некуда, но Аватарессы поняли этот процесс, говорят: «Надо стадион рядом со зданием переподготовки ставить с забором и по кругу. Отбегает, поймёт, что некуда и глядишь, через телесное дей</w:t>
      </w:r>
      <w:r>
        <w:t>ствие признает Иерархию собою».</w:t>
      </w:r>
    </w:p>
    <w:p w14:paraId="78E8EB91" w14:textId="77777777" w:rsidR="0084217F" w:rsidRDefault="0084217F" w:rsidP="0084217F">
      <w:pPr>
        <w:ind w:firstLine="454"/>
      </w:pPr>
      <w:r w:rsidRPr="00AC06B0">
        <w:t>И вот очень много времени над нами бились</w:t>
      </w:r>
      <w:r>
        <w:t>,</w:t>
      </w:r>
      <w:r w:rsidRPr="00AC06B0">
        <w:t xml:space="preserve"> чтобы мы признали Иерархию собою</w:t>
      </w:r>
      <w:r>
        <w:t>,</w:t>
      </w:r>
      <w:r w:rsidRPr="00AC06B0">
        <w:t xml:space="preserve"> при этом теоретически мы признаём. И вот тут возникает вопрос, теоретически если мы признаём – это не действует! Чтобы из Иерархии в нас переключится на Иерархизацию мы должны признать это органично, естественно собою, то есть преодолеть свою отчуждённость к Иерархии, внимание не</w:t>
      </w:r>
      <w:r>
        <w:t xml:space="preserve"> Ипостасность, это, само собой.</w:t>
      </w:r>
    </w:p>
    <w:p w14:paraId="1AA20DE4" w14:textId="77777777" w:rsidR="0084217F" w:rsidRDefault="0084217F" w:rsidP="0084217F">
      <w:pPr>
        <w:ind w:firstLine="454"/>
      </w:pPr>
      <w:r w:rsidRPr="00AC06B0">
        <w:t>Анекдот, некоторые из нас стали ипостасными, и у нас идеально сработал 12-й уровень. Потом начали подниматься на 15-ый Я Есмь и там ничего от Иерархии в нас уже не осталось. В итоге мы стали уникальной командой, которая может преодолеть отчуждением даже Ипостасность и создали новый опыт Аватарессам. То есть они пришли обучать нас, а сами зависли от нашей глубины подготовки, отчуждаться внутри ипостасности. Мы смогли, у них даже таких процессов не было, и вот мы вывели новый принцип отчуждения-отчуждения. Это когда мы в Ипостасности глубоко, я Есмь Кут Хуми поднимаемся на Полномочия Совершенств, но не Есмь в Иерархии. И процесс у нас возник только потому</w:t>
      </w:r>
      <w:r>
        <w:t>,</w:t>
      </w:r>
      <w:r w:rsidRPr="00AC06B0">
        <w:t xml:space="preserve"> что мы и в ИВДИВО и в Иерархии и нам удало</w:t>
      </w:r>
      <w:r>
        <w:t>сь пойти посередине как в Йоге.</w:t>
      </w:r>
    </w:p>
    <w:p w14:paraId="55FBB32D" w14:textId="64DE8C63" w:rsidR="0084217F" w:rsidRDefault="009B1C40" w:rsidP="009B1C40">
      <w:pPr>
        <w:pStyle w:val="12"/>
      </w:pPr>
      <w:bookmarkStart w:id="25" w:name="_Toc134437463"/>
      <w:r>
        <w:t>Когда ты в этом, но не с этим</w:t>
      </w:r>
      <w:bookmarkEnd w:id="25"/>
    </w:p>
    <w:p w14:paraId="3E96CE71" w14:textId="2D7E30D3" w:rsidR="0084217F" w:rsidRDefault="0084217F" w:rsidP="0084217F">
      <w:pPr>
        <w:ind w:firstLine="454"/>
      </w:pPr>
      <w:r w:rsidRPr="00AC06B0">
        <w:t>Найди мысль, вернее</w:t>
      </w:r>
      <w:r w:rsidR="00F74D2A">
        <w:t>,</w:t>
      </w:r>
      <w:r w:rsidRPr="00AC06B0">
        <w:t xml:space="preserve"> найди пространство между двумя мыслями. С этой стороны я член ИВДИВО, с этой стороны я член Иерархии, а живу я в пространстве между этими двумя мыслями. Поэтому вот здесь я член Иерархии, вот здесь я член ИВДИВО, а сам по себе я ни там, ни там, я посередине. </w:t>
      </w:r>
    </w:p>
    <w:p w14:paraId="23F9D509" w14:textId="77777777" w:rsidR="009B1C40" w:rsidRDefault="0084217F" w:rsidP="0084217F">
      <w:pPr>
        <w:ind w:firstLine="454"/>
      </w:pPr>
      <w:r w:rsidRPr="00AC06B0">
        <w:t>Но анекдот в том, что посередине иерархизация не наступает. Если бы мы были только в Иерархии, у нас не было бы степени подготовки иерархизации, мы бы это и не заметили, а так как мы вчера разработали с вами Иерхизацию каждого и ещё вошли в Аватара Иерархизации, нас пригласили на учёбу, ввели в состояние Аватара Иерархизации и вдруг увидели, что он нигде. И вот это знаменитый принцип «Ты где? Ни где!» в глубине вот этого отрицающего отчуждения у нас сработал. В смысле:</w:t>
      </w:r>
    </w:p>
    <w:p w14:paraId="5B0A454B" w14:textId="491B91E5" w:rsidR="009B1C40" w:rsidRDefault="009B1C40" w:rsidP="0084217F">
      <w:pPr>
        <w:ind w:firstLine="454"/>
      </w:pPr>
      <w:r>
        <w:t xml:space="preserve">– </w:t>
      </w:r>
      <w:r w:rsidR="0084217F" w:rsidRPr="00AC06B0">
        <w:t xml:space="preserve">Ты член Иерархии? </w:t>
      </w:r>
    </w:p>
    <w:p w14:paraId="1091DB60" w14:textId="698F903C" w:rsidR="009B1C40" w:rsidRDefault="009B1C40" w:rsidP="0084217F">
      <w:pPr>
        <w:ind w:firstLine="454"/>
      </w:pPr>
      <w:r>
        <w:t xml:space="preserve">– </w:t>
      </w:r>
      <w:r w:rsidR="0084217F" w:rsidRPr="00AC06B0">
        <w:t>Член, но не с Иерархией.</w:t>
      </w:r>
    </w:p>
    <w:p w14:paraId="3B87E199" w14:textId="00D814F1" w:rsidR="009B1C40" w:rsidRDefault="009B1C40" w:rsidP="0084217F">
      <w:pPr>
        <w:ind w:firstLine="454"/>
      </w:pPr>
      <w:r>
        <w:t xml:space="preserve">– </w:t>
      </w:r>
      <w:r w:rsidR="0084217F" w:rsidRPr="00AC06B0">
        <w:t xml:space="preserve">Ты член ИВДИВО? </w:t>
      </w:r>
    </w:p>
    <w:p w14:paraId="554017D9" w14:textId="54DA1AA2" w:rsidR="009B1C40" w:rsidRDefault="009B1C40" w:rsidP="0084217F">
      <w:pPr>
        <w:ind w:firstLine="454"/>
      </w:pPr>
      <w:r>
        <w:lastRenderedPageBreak/>
        <w:t xml:space="preserve">– </w:t>
      </w:r>
      <w:r w:rsidR="0084217F" w:rsidRPr="00AC06B0">
        <w:t>Член, но не с ИВДИВО.</w:t>
      </w:r>
    </w:p>
    <w:p w14:paraId="492BBAD0" w14:textId="05305DD7" w:rsidR="009B1C40" w:rsidRDefault="009B1C40" w:rsidP="0084217F">
      <w:pPr>
        <w:ind w:firstLine="454"/>
      </w:pPr>
      <w:r>
        <w:t xml:space="preserve">– </w:t>
      </w:r>
      <w:r w:rsidR="0084217F" w:rsidRPr="00AC06B0">
        <w:t xml:space="preserve">А ты где? </w:t>
      </w:r>
    </w:p>
    <w:p w14:paraId="7E236C24" w14:textId="4D63678C" w:rsidR="009B1C40" w:rsidRDefault="009B1C40" w:rsidP="0084217F">
      <w:pPr>
        <w:ind w:firstLine="454"/>
      </w:pPr>
      <w:r>
        <w:t xml:space="preserve">– </w:t>
      </w:r>
      <w:r w:rsidR="0084217F" w:rsidRPr="00AC06B0">
        <w:t xml:space="preserve">Ну как где, с Отцом! </w:t>
      </w:r>
    </w:p>
    <w:p w14:paraId="1205E791" w14:textId="79401BDF" w:rsidR="009B1C40" w:rsidRDefault="009B1C40" w:rsidP="0084217F">
      <w:pPr>
        <w:ind w:firstLine="454"/>
      </w:pPr>
      <w:r>
        <w:t xml:space="preserve">– </w:t>
      </w:r>
      <w:r w:rsidR="0084217F" w:rsidRPr="00AC06B0">
        <w:t xml:space="preserve">А как с Отцом? </w:t>
      </w:r>
    </w:p>
    <w:p w14:paraId="64F65C2D" w14:textId="09A83249" w:rsidR="009B1C40" w:rsidRDefault="009B1C40" w:rsidP="0084217F">
      <w:pPr>
        <w:ind w:firstLine="454"/>
      </w:pPr>
      <w:r>
        <w:t xml:space="preserve">– </w:t>
      </w:r>
      <w:r w:rsidR="0084217F" w:rsidRPr="00AC06B0">
        <w:t>Ну</w:t>
      </w:r>
      <w:r w:rsidR="0084217F">
        <w:t>,</w:t>
      </w:r>
      <w:r w:rsidR="0084217F" w:rsidRPr="00AC06B0">
        <w:t xml:space="preserve"> как-нибудь! Ну</w:t>
      </w:r>
      <w:r w:rsidR="0084217F">
        <w:t>,</w:t>
      </w:r>
      <w:r w:rsidR="0084217F" w:rsidRPr="00AC06B0">
        <w:t xml:space="preserve"> с Отцом! Я не в Иерархии, не в ИВДИВО, но с Отцом.</w:t>
      </w:r>
    </w:p>
    <w:p w14:paraId="3BD63ADB" w14:textId="047EA69D" w:rsidR="009B1C40" w:rsidRDefault="009B1C40" w:rsidP="0084217F">
      <w:pPr>
        <w:ind w:firstLine="454"/>
      </w:pPr>
      <w:r>
        <w:t xml:space="preserve">– </w:t>
      </w:r>
      <w:r w:rsidR="0084217F" w:rsidRPr="00AC06B0">
        <w:t xml:space="preserve">А как с Отцом? </w:t>
      </w:r>
    </w:p>
    <w:p w14:paraId="741281F4" w14:textId="3C25A145" w:rsidR="0084217F" w:rsidRPr="00AC06B0" w:rsidRDefault="009B1C40" w:rsidP="0084217F">
      <w:pPr>
        <w:ind w:firstLine="454"/>
      </w:pPr>
      <w:r>
        <w:t xml:space="preserve">– </w:t>
      </w:r>
      <w:r w:rsidR="0084217F" w:rsidRPr="00AC06B0">
        <w:t>А когда вызовет</w:t>
      </w:r>
      <w:r w:rsidR="0084217F">
        <w:t>,</w:t>
      </w:r>
      <w:r w:rsidR="0084217F" w:rsidRPr="00AC06B0">
        <w:t xml:space="preserve"> буду понимать, а пока не вызвал, я с Отцом. </w:t>
      </w:r>
    </w:p>
    <w:p w14:paraId="05105485" w14:textId="77777777" w:rsidR="0084217F" w:rsidRDefault="0084217F" w:rsidP="0084217F">
      <w:pPr>
        <w:ind w:firstLine="454"/>
      </w:pPr>
      <w:r w:rsidRPr="00AC06B0">
        <w:t>У нас есть установка</w:t>
      </w:r>
      <w:r>
        <w:t>,</w:t>
      </w:r>
      <w:r w:rsidRPr="00AC06B0">
        <w:t xml:space="preserve"> что мы с Отцом, но, если мы с Отцом и отвечаем это Аватарессам Синтеза, Отец сразу нас заполняет, факт</w:t>
      </w:r>
      <w:r>
        <w:t>ически включается ипостасность.</w:t>
      </w:r>
    </w:p>
    <w:p w14:paraId="4989E04F" w14:textId="77777777" w:rsidR="009B1C40" w:rsidRDefault="0084217F" w:rsidP="0084217F">
      <w:pPr>
        <w:ind w:firstLine="454"/>
      </w:pPr>
      <w:r w:rsidRPr="00AC06B0">
        <w:t>А у нас это выше ипостасности, где идёт установка на добро, сознание – это 6, ну или 14 – это установка.</w:t>
      </w:r>
    </w:p>
    <w:p w14:paraId="569D37FB" w14:textId="00AC36EB" w:rsidR="009B1C40" w:rsidRDefault="009B1C40" w:rsidP="0084217F">
      <w:pPr>
        <w:ind w:firstLine="454"/>
      </w:pPr>
      <w:r>
        <w:t xml:space="preserve">– </w:t>
      </w:r>
      <w:r w:rsidR="0084217F" w:rsidRPr="00AC06B0">
        <w:t xml:space="preserve">Я с Отцом! </w:t>
      </w:r>
    </w:p>
    <w:p w14:paraId="776D9C4B" w14:textId="0E71127B" w:rsidR="009B1C40" w:rsidRDefault="009B1C40" w:rsidP="0084217F">
      <w:pPr>
        <w:ind w:firstLine="454"/>
      </w:pPr>
      <w:r>
        <w:t xml:space="preserve">– </w:t>
      </w:r>
      <w:r w:rsidR="0084217F" w:rsidRPr="00AC06B0">
        <w:t xml:space="preserve">И? </w:t>
      </w:r>
    </w:p>
    <w:p w14:paraId="08DFD987" w14:textId="55345EE8" w:rsidR="0084217F" w:rsidRPr="00AC06B0" w:rsidRDefault="009B1C40" w:rsidP="0084217F">
      <w:pPr>
        <w:ind w:firstLine="454"/>
      </w:pPr>
      <w:r>
        <w:t xml:space="preserve">– </w:t>
      </w:r>
      <w:r w:rsidR="0084217F" w:rsidRPr="00AC06B0">
        <w:t xml:space="preserve">Я с Отцом! Но Отец меня не заполняет, но я с Отцом. Но Отец меня не заполняет, но я с Отцом, а если Отец начинает заполнять, я отхожу в сторону, чтоб он заполнил, но я с Отцом. </w:t>
      </w:r>
    </w:p>
    <w:p w14:paraId="08B37781" w14:textId="77777777" w:rsidR="009B1C40" w:rsidRDefault="0084217F" w:rsidP="0084217F">
      <w:pPr>
        <w:ind w:firstLine="454"/>
      </w:pPr>
      <w:r w:rsidRPr="00AC06B0">
        <w:t>Во</w:t>
      </w:r>
      <w:r>
        <w:t>,</w:t>
      </w:r>
      <w:r w:rsidRPr="00AC06B0">
        <w:t xml:space="preserve"> шок мы ночью устроили, просто вот это, там даже Аватаров пригласили Синтеза, они стояли и смеялись как Аватарессы бьются с нами.</w:t>
      </w:r>
    </w:p>
    <w:p w14:paraId="44A29481" w14:textId="42213F39" w:rsidR="009B1C40" w:rsidRDefault="009B1C40" w:rsidP="0084217F">
      <w:pPr>
        <w:ind w:firstLine="454"/>
      </w:pPr>
      <w:r>
        <w:t xml:space="preserve">– </w:t>
      </w:r>
      <w:r w:rsidR="0084217F" w:rsidRPr="00AC06B0">
        <w:t>Ты с Отцом?</w:t>
      </w:r>
    </w:p>
    <w:p w14:paraId="40F3F5B8" w14:textId="15852CBE" w:rsidR="009B1C40" w:rsidRDefault="009B1C40" w:rsidP="0084217F">
      <w:pPr>
        <w:ind w:firstLine="454"/>
      </w:pPr>
      <w:r>
        <w:t xml:space="preserve">– </w:t>
      </w:r>
      <w:r w:rsidR="0084217F" w:rsidRPr="00AC06B0">
        <w:t xml:space="preserve">Да! </w:t>
      </w:r>
    </w:p>
    <w:p w14:paraId="2336E9D2" w14:textId="2423A015" w:rsidR="0084217F" w:rsidRPr="00AC06B0" w:rsidRDefault="009B1C40" w:rsidP="0084217F">
      <w:pPr>
        <w:ind w:firstLine="454"/>
      </w:pPr>
      <w:r>
        <w:t xml:space="preserve">– </w:t>
      </w:r>
      <w:r w:rsidR="0084217F" w:rsidRPr="00AC06B0">
        <w:t>Проникайся.</w:t>
      </w:r>
    </w:p>
    <w:p w14:paraId="0CB4E586" w14:textId="77777777" w:rsidR="0084217F" w:rsidRDefault="0084217F" w:rsidP="0084217F">
      <w:pPr>
        <w:ind w:firstLine="454"/>
      </w:pPr>
      <w:r w:rsidRPr="00AC06B0">
        <w:t>Один выдал, он сам мною проникнется, но это уже была супернаглость, его сразу в зал к Отцу отправили, он вернулся немного в испарине и в Отце, с Отцом, ну то есть за Отца это же сделать нельзя. Ну</w:t>
      </w:r>
      <w:r>
        <w:t>,</w:t>
      </w:r>
      <w:r w:rsidRPr="00AC06B0">
        <w:t xml:space="preserve"> там в зале Отца ты сразу проникаешься Отцом, то есть там не над</w:t>
      </w:r>
      <w:r>
        <w:t>о спрашивать ты в Отце или без.</w:t>
      </w:r>
    </w:p>
    <w:p w14:paraId="12D5FD0E" w14:textId="77777777" w:rsidR="0084217F" w:rsidRDefault="0084217F" w:rsidP="0084217F">
      <w:pPr>
        <w:ind w:firstLine="454"/>
      </w:pPr>
      <w:r w:rsidRPr="00AC06B0">
        <w:t>И вот у нас проблема, что Иерархию мы признаём, но не так глубоко, естественно, органично и цельно, чтобы включится в иерархизацию. Я так подробно это рассказываю, чтобы вы в себе покопались и проанализировали этот процесс. Вы можете споткнутся</w:t>
      </w:r>
      <w:r>
        <w:t>,</w:t>
      </w:r>
      <w:r w:rsidRPr="00AC06B0">
        <w:t xml:space="preserve"> об этот процесс у себя чер</w:t>
      </w:r>
      <w:r>
        <w:t>ез какие-то качества отчуждения.</w:t>
      </w:r>
    </w:p>
    <w:p w14:paraId="3659BE7B" w14:textId="77777777" w:rsidR="0084217F" w:rsidRDefault="0084217F" w:rsidP="0084217F">
      <w:pPr>
        <w:ind w:firstLine="454"/>
      </w:pPr>
      <w:r>
        <w:t>В</w:t>
      </w:r>
      <w:r w:rsidRPr="00AC06B0">
        <w:t>нимание</w:t>
      </w:r>
      <w:r>
        <w:t>!</w:t>
      </w:r>
      <w:r w:rsidRPr="00AC06B0">
        <w:t xml:space="preserve"> и не быть в Иерархизации, или она перестанет у вас развиваться. Понимаете, проблема, по стандартам Синтеза в первую иерархизацию мы вас введём, ночью подготовка завершилась успешно, вам объяснили по итогам, что Иерархизация – это более глубокий внутренний опыт, но это ж первая иерархизация, а их впереди у нас их 32-е тысячи и во все последующие вы должны входить сами. То есть первая, это как учебная, чтобы включится в процесс. То есть ночью мы эту проблему решили, ну там несколько часов с вами так говорить, вы устали и на всё согласны лишь бы отпустили, Иерхизация включилась. </w:t>
      </w:r>
    </w:p>
    <w:p w14:paraId="2BED3799" w14:textId="66675473" w:rsidR="0084217F" w:rsidRDefault="0084217F" w:rsidP="0084217F">
      <w:pPr>
        <w:ind w:firstLine="454"/>
      </w:pPr>
      <w:r w:rsidRPr="00AC06B0">
        <w:t>Знаете, есть такое русское слово «не мыть</w:t>
      </w:r>
      <w:r>
        <w:t>ём т</w:t>
      </w:r>
      <w:r w:rsidRPr="00AC06B0">
        <w:t>ак катаньем», вот нас сегодня взяли катаньем. Мне это не понравилось, потому что по-украински «кат» – это фактически убийство, то есть в нас били вот этот стиль отчуждённости, но я ж понимаю, что это временно. Вернёмся на физику, физика у нас сильная, своеобразная, здесь каждый сам за себя, капитализм, все волки, живо</w:t>
      </w:r>
      <w:r w:rsidR="006F7522">
        <w:t>тные, хищники друг другу. Но не</w:t>
      </w:r>
      <w:r w:rsidRPr="00AC06B0">
        <w:t>обязательно мы так думаем, но мы вот чуть-чуть так живём, это вот такой животный цинизм называется. Серьёзно, цинизм – это из инстинктов животных, они убивают не потому что убивают, а потому что есть надо, у них в инстинктах такое, это и ест</w:t>
      </w:r>
      <w:r>
        <w:t>ь цинизм животных. Инстинкты на в</w:t>
      </w:r>
      <w:r w:rsidRPr="00AC06B0">
        <w:t>ыживание хищника – надо съес</w:t>
      </w:r>
      <w:r>
        <w:t>ть кого-то другого. Это цинизм.</w:t>
      </w:r>
    </w:p>
    <w:p w14:paraId="467AA3ED" w14:textId="77777777" w:rsidR="0084217F" w:rsidRPr="00502DCC" w:rsidRDefault="0084217F" w:rsidP="0084217F">
      <w:pPr>
        <w:ind w:firstLine="454"/>
      </w:pPr>
      <w:r w:rsidRPr="00AC06B0">
        <w:t>Вот цинизм произрастает из этого. При этом цинизм с различением не стоит путать. Различение – ещё более холодный процесс, чем цинизм и человеческие процессы. Цинизм ближе к животному, а вот различение холодное, распознание холодное, такое вот логически холодное. Это человеческие процессы. Они близки, но это совершенно разные вещи. Очень часто люди путают цинизм и различение, распознание. Просто подсказываю. Если вы…А? Цинизм?</w:t>
      </w:r>
    </w:p>
    <w:p w14:paraId="69EF8F8A" w14:textId="77777777" w:rsidR="0084217F" w:rsidRPr="00AC06B0" w:rsidRDefault="0084217F" w:rsidP="0084217F">
      <w:pPr>
        <w:ind w:firstLine="454"/>
        <w:rPr>
          <w:i/>
        </w:rPr>
      </w:pPr>
      <w:r w:rsidRPr="00AC06B0">
        <w:rPr>
          <w:i/>
        </w:rPr>
        <w:t>Из зала: – Нет.</w:t>
      </w:r>
    </w:p>
    <w:p w14:paraId="2662962C" w14:textId="77777777" w:rsidR="0084217F" w:rsidRPr="00AC06B0" w:rsidRDefault="0084217F" w:rsidP="0084217F">
      <w:pPr>
        <w:ind w:firstLine="454"/>
        <w:rPr>
          <w:i/>
        </w:rPr>
      </w:pPr>
      <w:r w:rsidRPr="00AC06B0">
        <w:rPr>
          <w:i/>
        </w:rPr>
        <w:t>Из зала: – Различение.</w:t>
      </w:r>
    </w:p>
    <w:p w14:paraId="2F27E52F" w14:textId="77777777" w:rsidR="0084217F" w:rsidRPr="00AC06B0" w:rsidRDefault="0084217F" w:rsidP="0084217F">
      <w:pPr>
        <w:ind w:firstLine="454"/>
      </w:pPr>
      <w:r w:rsidRPr="00AC06B0">
        <w:t xml:space="preserve">Различение – это хороший процесс. Вопрос в том, чтоб в вас не было различения, основанного на цинизме. Вопрос, на чём оно основано. Вы различаете, распознавая, или различаете, ценя, из цинизма? И вот тут уже такие, я просто подсказываю, те качества, которые привели нас к двойному отчуждению. </w:t>
      </w:r>
    </w:p>
    <w:p w14:paraId="289015B1" w14:textId="77777777" w:rsidR="0084217F" w:rsidRPr="00AC06B0" w:rsidRDefault="0084217F" w:rsidP="0084217F">
      <w:pPr>
        <w:ind w:firstLine="454"/>
      </w:pPr>
      <w:r w:rsidRPr="00AC06B0">
        <w:lastRenderedPageBreak/>
        <w:t xml:space="preserve">Эффект внутреннего цинизма, когда ты в этом, но не с этим. Вот ты в </w:t>
      </w:r>
      <w:r w:rsidRPr="00AC06B0">
        <w:rPr>
          <w:b/>
        </w:rPr>
        <w:t>э</w:t>
      </w:r>
      <w:r w:rsidRPr="00AC06B0">
        <w:t xml:space="preserve">том, но не с </w:t>
      </w:r>
      <w:r w:rsidRPr="00AC06B0">
        <w:rPr>
          <w:b/>
        </w:rPr>
        <w:t>э</w:t>
      </w:r>
      <w:r w:rsidRPr="00AC06B0">
        <w:t>тим. Таких опытов у нас на физике полно. Чиновник служит народу, но помнит о себе, да (</w:t>
      </w:r>
      <w:r w:rsidRPr="00AC06B0">
        <w:rPr>
          <w:i/>
        </w:rPr>
        <w:t>смеётся</w:t>
      </w:r>
      <w:r w:rsidRPr="00AC06B0">
        <w:t xml:space="preserve">). Вот это как раз из этой грани. Священник в церкви вроде служит Отцу. Но ты попробуй с ним пообщайся об этом служении. И очень часто священник не развит, и ты получаешь, что ты не такой. И только если умный, развитый священник, ты можешь с ним на эту тему пообщаться. </w:t>
      </w:r>
    </w:p>
    <w:p w14:paraId="3A9CE411" w14:textId="77777777" w:rsidR="0084217F" w:rsidRPr="00AC06B0" w:rsidRDefault="0084217F" w:rsidP="0084217F">
      <w:pPr>
        <w:ind w:firstLine="454"/>
      </w:pPr>
      <w:r w:rsidRPr="00AC06B0">
        <w:t>То</w:t>
      </w:r>
      <w:r>
        <w:t xml:space="preserve"> </w:t>
      </w:r>
      <w:r w:rsidRPr="00AC06B0">
        <w:t xml:space="preserve">же самое. Тут как раз эффект отчуждения заложен в том числе церковью. Это отмечали историки, когда удивлялись, почему в революцию храмы громили, священников гоняли в первую очередь крестьяне – прихожане этих храмов. Это исторический факт. </w:t>
      </w:r>
    </w:p>
    <w:p w14:paraId="2FE645EE" w14:textId="77777777" w:rsidR="0084217F" w:rsidRPr="00AC06B0" w:rsidRDefault="0084217F" w:rsidP="0084217F">
      <w:pPr>
        <w:ind w:firstLine="454"/>
      </w:pPr>
      <w:r w:rsidRPr="00AC06B0">
        <w:t xml:space="preserve">То есть церковь громили не какие-то абстрактные силы, забежавшие в Российскую Империю. Ну, с помещиками ладно, ну, там типа ты на него работал. Но в первую очередь шли громить не помещика и даже некоторых помещиков оставляли, чтобы он управлял процессом сельхозпроизводства. А ходили громить храмы и священников. </w:t>
      </w:r>
    </w:p>
    <w:p w14:paraId="30158890" w14:textId="77777777" w:rsidR="0084217F" w:rsidRPr="00AC06B0" w:rsidRDefault="0084217F" w:rsidP="0084217F">
      <w:pPr>
        <w:ind w:firstLine="454"/>
      </w:pPr>
      <w:r w:rsidRPr="00AC06B0">
        <w:t>И когда говорят, что многих священников в революцию поубивали, стесняются сказать, что поубивали не специальные комиссары в кожанке, а обычные крестьяне в холщовке. И полно протоколов, где этих убийств было намного больше, чем официальных расстрелов. Вот это шок революции.</w:t>
      </w:r>
    </w:p>
    <w:p w14:paraId="4524D2A1" w14:textId="77777777" w:rsidR="0084217F" w:rsidRPr="00AC06B0" w:rsidRDefault="0084217F" w:rsidP="0084217F">
      <w:pPr>
        <w:ind w:firstLine="454"/>
      </w:pPr>
      <w:r w:rsidRPr="00AC06B0">
        <w:t xml:space="preserve">И вот это выросло из этого же процесса отчуждения, когда крестьянин в церкви, но не с ней. Церковь не давала органичности существования в христианстве. Она своей систематикой действия отчуждала от христианства, и мы – христиане, но отчуждены от процессов, так выразимся, Христа. В итоге это рано или поздно позволяло вступать в конфликт – я с Христом, но не с церковью Христа. Потому что это его организация, а не сам Христос. </w:t>
      </w:r>
    </w:p>
    <w:p w14:paraId="30B14DEB" w14:textId="77777777" w:rsidR="0084217F" w:rsidRPr="00AC06B0" w:rsidRDefault="0084217F" w:rsidP="0084217F">
      <w:pPr>
        <w:ind w:firstLine="454"/>
      </w:pPr>
      <w:r w:rsidRPr="00AC06B0">
        <w:t xml:space="preserve">Внешне это христиане не всегда могли, ну, не хватало философской там или образовательной подготовки, а внутри всем сердцем они это проживали. И, как только они ощущали, что церковь и его приход не с Христом, а с организацией церкви, от этой церкви ничего не оставалось. Я серьёзно. </w:t>
      </w:r>
    </w:p>
    <w:p w14:paraId="1D070BA3" w14:textId="77777777" w:rsidR="0084217F" w:rsidRPr="00AC06B0" w:rsidRDefault="0084217F" w:rsidP="0084217F">
      <w:pPr>
        <w:ind w:firstLine="454"/>
      </w:pPr>
      <w:r w:rsidRPr="00AC06B0">
        <w:t xml:space="preserve">Это вот такой серьёзный опыт Советского, но даже не Советского, а Российской Империи на тот момент Советского Союза не было. Он лет через 20 потом появился. И вот этот опыт у нас продолжает, как у наследников Советской Империи, Российской Империи и вот этих отчуждённых христианских процессов зреть. </w:t>
      </w:r>
    </w:p>
    <w:p w14:paraId="325628D5" w14:textId="77777777" w:rsidR="0084217F" w:rsidRDefault="0084217F" w:rsidP="0084217F">
      <w:pPr>
        <w:ind w:firstLine="454"/>
      </w:pPr>
      <w:r w:rsidRPr="00AC06B0">
        <w:t>Чтоб было понятно на сколько серьёзен этот процесс, знаменитый ваххабизм, который сейчас бегает по Исламофобии, ну, Исламу, это ж то</w:t>
      </w:r>
      <w:r>
        <w:t xml:space="preserve"> </w:t>
      </w:r>
      <w:r w:rsidRPr="00AC06B0">
        <w:t xml:space="preserve">же самое – отчуждение, когда убивают своих же мусульман, хотя по Корану это запрещено. </w:t>
      </w:r>
      <w:r>
        <w:t>Ну, их убивают как неверных, хотя и те тоже верят в Аллаха.</w:t>
      </w:r>
    </w:p>
    <w:p w14:paraId="2E694B32" w14:textId="77777777" w:rsidR="0084217F" w:rsidRPr="00AC06B0" w:rsidRDefault="0084217F" w:rsidP="0084217F">
      <w:pPr>
        <w:ind w:firstLine="454"/>
      </w:pPr>
      <w:r w:rsidRPr="00AC06B0">
        <w:t xml:space="preserve">Но по Корану это в принципе вообще невозможно. Это ж тот же самый принцип отчуждения, когда ваххабиты, объявляя, что они мусульмане, на самом деле действуют не по-мусульмански, но прикрываются мусульманством. </w:t>
      </w:r>
    </w:p>
    <w:p w14:paraId="18769283" w14:textId="77777777" w:rsidR="0084217F" w:rsidRPr="00AC06B0" w:rsidRDefault="0084217F" w:rsidP="0084217F">
      <w:pPr>
        <w:ind w:firstLine="454"/>
      </w:pPr>
      <w:r w:rsidRPr="00AC06B0">
        <w:t>В принципе в христианстве это известно, как христианские бунты в церкви. В Западной Европе тоже их хватало. Ну, там это приводило к реформации, к лютеранству там, разные процессы. Но принципиально тоже же к этому приводило. Когда против католицизма в отчуждении от системы католицизма вос</w:t>
      </w:r>
      <w:r>
        <w:t>ставали бунты и появлялась какоето</w:t>
      </w:r>
      <w:r w:rsidRPr="00AC06B0">
        <w:t xml:space="preserve">-то религиозное течение. Протестанты так появились, лютеране так появились. Реформация называется. Историю вспомните. </w:t>
      </w:r>
    </w:p>
    <w:p w14:paraId="51E9A42A" w14:textId="77777777" w:rsidR="00B9194E" w:rsidRDefault="0084217F" w:rsidP="0084217F">
      <w:pPr>
        <w:ind w:firstLine="454"/>
      </w:pPr>
      <w:r w:rsidRPr="00AC06B0">
        <w:t>Поэтому в принципе не мы должны зачинатели этих процессов, у нас это-то произошло в 19-м столетии. А у тех уже в 17-м по Европе гуляли все эти церковные бунты, так вот выразимся, исторически. И вот этот процесс отчуждённости он и в нас сидит вот как опыт человечества.</w:t>
      </w:r>
    </w:p>
    <w:p w14:paraId="6EAB0837" w14:textId="1B5974FC" w:rsidR="0084217F" w:rsidRPr="00AC06B0" w:rsidRDefault="0084217F" w:rsidP="0084217F">
      <w:pPr>
        <w:ind w:firstLine="454"/>
      </w:pPr>
      <w:r w:rsidRPr="00AC06B0">
        <w:t xml:space="preserve">Я не могу сказать, что слишком ярко, но 15-й уровень показал, что есть. 15-й уровень – это высоко. И вот эта заноза есть. </w:t>
      </w:r>
    </w:p>
    <w:p w14:paraId="32672A74" w14:textId="77777777" w:rsidR="0084217F" w:rsidRPr="00AC06B0" w:rsidRDefault="0084217F" w:rsidP="0084217F">
      <w:pPr>
        <w:ind w:firstLine="454"/>
      </w:pPr>
      <w:r w:rsidRPr="00AC06B0">
        <w:t>И с одной стороны вот здесь такая грань. И с одной стороны мы должны различать, распознавать, где</w:t>
      </w:r>
      <w:r>
        <w:t>,</w:t>
      </w:r>
      <w:r w:rsidRPr="00AC06B0">
        <w:t xml:space="preserve"> правда, где ложь. Это процесс у нас должен распространяться. Ведь у нас синтез веры и знаний. И различать мы должны, иначе мы зайдём в фанатизм и в тупик. И мы на этом стоим, поэтому-то с нами Аватарессы работали. Подход-то у нас правильный. </w:t>
      </w:r>
    </w:p>
    <w:p w14:paraId="3AD48360" w14:textId="77777777" w:rsidR="0084217F" w:rsidRPr="00AC06B0" w:rsidRDefault="0084217F" w:rsidP="0084217F">
      <w:pPr>
        <w:ind w:firstLine="454"/>
      </w:pPr>
      <w:r w:rsidRPr="00AC06B0">
        <w:t>А с другой стороны это различение и распознание не должно вести к отчуждению ипостасности от Отца и Аватаров. То есть не должно вести к отчуждению Иерархизации в нас. Внимание, когда мы с Иерархией, но без Иерархизации. Понимаете, да? Мы – с Иерархией, но без Иерархизации.</w:t>
      </w:r>
    </w:p>
    <w:p w14:paraId="05C0CE8C" w14:textId="77777777" w:rsidR="0084217F" w:rsidRPr="00AC06B0" w:rsidRDefault="0084217F" w:rsidP="0084217F">
      <w:pPr>
        <w:ind w:firstLine="454"/>
      </w:pPr>
      <w:r w:rsidRPr="00AC06B0">
        <w:t xml:space="preserve">И вот тут мы нашли тот процесс, когда я иногда на Синтезах публикую и сам не всегда понимал, а что происходит, если я говорю, что Иерархия иногда против. Ну, я думаю, это общее голосование </w:t>
      </w:r>
      <w:r w:rsidRPr="00AC06B0">
        <w:lastRenderedPageBreak/>
        <w:t>против новых тенденций, но это понятно, старьё. А оказывается, что в Иерархии тогда зреет процесс, что мы в Иерархии, но без её Иерархизации собою.</w:t>
      </w:r>
    </w:p>
    <w:p w14:paraId="50C08E13" w14:textId="77777777" w:rsidR="0084217F" w:rsidRPr="00AC06B0" w:rsidRDefault="0084217F" w:rsidP="0084217F">
      <w:pPr>
        <w:ind w:firstLine="454"/>
      </w:pPr>
      <w:r w:rsidRPr="00AC06B0">
        <w:t xml:space="preserve">Я по подготовке, так как я Посвящённый в Иерархии, есмь часть её, но с другой стороны отчуждён от этой части отсутствием собственной Иерархизацией где-то внутри себя. Внешне – неотчуждён, внутри – отчуждён. И вот здесь и возникают те конфликты иерархические, которые я описывал в развитии ИВДИВО на отдельных этапах в отчуждённости от процессов. </w:t>
      </w:r>
    </w:p>
    <w:p w14:paraId="0617581B" w14:textId="624FCC16" w:rsidR="0084217F" w:rsidRPr="00AC06B0" w:rsidRDefault="0084217F" w:rsidP="0084217F">
      <w:pPr>
        <w:ind w:firstLine="454"/>
      </w:pPr>
      <w:r w:rsidRPr="00AC06B0">
        <w:t>Но я думал, это отчуждённость от процессов ИВДИВО, а оказывается это отчуждённость процессов и от самой Иерархии отсутствием Иерархизации. Это мы сегодня нарисовали о</w:t>
      </w:r>
      <w:r w:rsidR="009B1C40" w:rsidRPr="002852D1">
        <w:t>-</w:t>
      </w:r>
      <w:r w:rsidRPr="00AC06B0">
        <w:t>о</w:t>
      </w:r>
      <w:r w:rsidR="009B1C40" w:rsidRPr="002852D1">
        <w:t>-</w:t>
      </w:r>
      <w:r w:rsidRPr="00AC06B0">
        <w:t xml:space="preserve">очень большой проблему. И там сейчас Аватары Синтеза с Аватарессами этой проблемой занимаются, то есть вопрос не только в нас оказался, получается в собственной методике воспитания и образования иерархического в предыдущее столетие. </w:t>
      </w:r>
    </w:p>
    <w:p w14:paraId="489BB82F" w14:textId="77777777" w:rsidR="0084217F" w:rsidRDefault="0084217F" w:rsidP="0084217F">
      <w:pPr>
        <w:ind w:firstLine="454"/>
      </w:pPr>
      <w:r w:rsidRPr="00AC06B0">
        <w:t>Ну</w:t>
      </w:r>
      <w:r>
        <w:t>,</w:t>
      </w:r>
      <w:r w:rsidRPr="00AC06B0">
        <w:t xml:space="preserve"> тут мы вспоминаем добрый процесс, мы недавно в Чашу стяжали ввели такой Огонь, как Огонь Воспитания. Мы ввели его 5-м. Ну, по закону всё во всём мы ввели его 5-м</w:t>
      </w:r>
      <w:proofErr w:type="gramStart"/>
      <w:r w:rsidRPr="00AC06B0">
        <w:t>.</w:t>
      </w:r>
      <w:proofErr w:type="gramEnd"/>
      <w:r w:rsidRPr="00AC06B0">
        <w:t xml:space="preserve"> И он начал вскрывать все причины по закону всё во всём 5-х накоплений. На всякий случай 13-15-х накоплений в предыдущих столетиях у нас просто не было. Максимум семь. Поэтому 5-е накопления, причинные накопления – это очень даже высоко. </w:t>
      </w:r>
    </w:p>
    <w:p w14:paraId="262C50E1" w14:textId="32DB1615" w:rsidR="0084217F" w:rsidRDefault="0084217F" w:rsidP="009B1C40">
      <w:pPr>
        <w:pStyle w:val="12"/>
      </w:pPr>
      <w:bookmarkStart w:id="26" w:name="_Toc134437464"/>
      <w:r w:rsidRPr="001028F4">
        <w:t>Воспитание Образование</w:t>
      </w:r>
      <w:bookmarkEnd w:id="26"/>
    </w:p>
    <w:p w14:paraId="435D68B9" w14:textId="33F9C306" w:rsidR="0084217F" w:rsidRPr="001028F4" w:rsidRDefault="0084217F" w:rsidP="0084217F">
      <w:pPr>
        <w:ind w:firstLine="454"/>
      </w:pPr>
      <w:r w:rsidRPr="00AC06B0">
        <w:t>И вот вскрытие вот этих причинностей Огнём Воспитания на недовоспитанность, а отчуждённость,</w:t>
      </w:r>
      <w:r>
        <w:t xml:space="preserve"> это как раз из,</w:t>
      </w:r>
      <w:r w:rsidR="00B9194E">
        <w:t xml:space="preserve"> </w:t>
      </w:r>
      <w:r>
        <w:t>воспитанности</w:t>
      </w:r>
      <w:r w:rsidRPr="00AC06B0">
        <w:t xml:space="preserve"> – это не об</w:t>
      </w:r>
      <w:r>
        <w:t>разованность, это воспитанность.</w:t>
      </w:r>
    </w:p>
    <w:p w14:paraId="71876276" w14:textId="77777777" w:rsidR="0084217F" w:rsidRDefault="0084217F" w:rsidP="0084217F">
      <w:pPr>
        <w:ind w:firstLine="454"/>
      </w:pPr>
      <w:r w:rsidRPr="00AC06B0">
        <w:t xml:space="preserve">Внимание, отчуждённость – это не процесс образования, это процесс воспитания. Процесс образования – это распознание, а процесс воспитания – это отчуждение, не отчуждение. Это такая интересная грань. Да-да-да, мы всё к образованию списываем, а на самом деле, чтобы быть по-настоящему образованным, ты вначале должен быть воспитанным. Если ты в чём-то не воспитан, образование на эту тему невозможно, не просто, я по-другому скажу – неосуществимо. </w:t>
      </w:r>
    </w:p>
    <w:p w14:paraId="71D9403A" w14:textId="77777777" w:rsidR="0084217F" w:rsidRDefault="0084217F" w:rsidP="0084217F">
      <w:pPr>
        <w:ind w:firstLine="454"/>
      </w:pPr>
      <w:r w:rsidRPr="00AC06B0">
        <w:t xml:space="preserve">То есть внешняя показуха осуществима – вот у меня диплом, а с внутренней образованностью – неосуществимо, это забываешь эту образованность и знания в ближайшие несколько лет, потому что ты не воспитан на эту глубину образованности. </w:t>
      </w:r>
    </w:p>
    <w:p w14:paraId="3681D88C" w14:textId="77777777" w:rsidR="0084217F" w:rsidRPr="00AC06B0" w:rsidRDefault="0084217F" w:rsidP="0084217F">
      <w:pPr>
        <w:ind w:firstLine="454"/>
      </w:pPr>
      <w:r w:rsidRPr="00AC06B0">
        <w:t xml:space="preserve">Воспитан – это восполняешь питание, то есть ты не восполняешь питание этой образованности постоянно. Потому что, если ты не воспитан, ты получил это образование внешне, ты не восполняешь питание внутренне. А раз не восполняется питание, ты постепенно что? Это забываешь, потому что не поддерживаешь. А поддержка – это воспитанность. </w:t>
      </w:r>
    </w:p>
    <w:p w14:paraId="2E5D46DB" w14:textId="77777777" w:rsidR="0084217F" w:rsidRPr="00AC06B0" w:rsidRDefault="0084217F" w:rsidP="0084217F">
      <w:pPr>
        <w:ind w:firstLine="454"/>
      </w:pPr>
      <w:r w:rsidRPr="00AC06B0">
        <w:t xml:space="preserve">Вот, смотрите, как мы вам интересную тему затронули. Мы это понимали ещё в лицее там, когда я занимался образованием. У меня был эксперимент в аспекте неотчуждаемости. Вы не представляете, сколько копий министерство сломало: «Зачем тебе неотчуждаемость?» Я им </w:t>
      </w:r>
      <w:proofErr w:type="gramStart"/>
      <w:r w:rsidRPr="00AC06B0">
        <w:t>объяснял</w:t>
      </w:r>
      <w:proofErr w:type="gramEnd"/>
      <w:r w:rsidRPr="00AC06B0">
        <w:t xml:space="preserve"> как раз вот грань воспитания образования. Они не понимали это, а сейчас упёрлись в то же самое, что детей надо восп</w:t>
      </w:r>
      <w:r>
        <w:t>итывать, а потом образовывать. Т</w:t>
      </w:r>
      <w:r w:rsidRPr="00AC06B0">
        <w:t>о</w:t>
      </w:r>
      <w:r>
        <w:t xml:space="preserve"> есть</w:t>
      </w:r>
      <w:r w:rsidRPr="00AC06B0">
        <w:t xml:space="preserve"> сейчас вот проблема у педагогических коллективов, что без отсутствия воспитанности образованность падает. Они это поняли, а процесс-то не поняли: а почему? Ответ: отчуждённость. Отчуждённость, которая воспитывается в детях вот с эффектом «человек человеку – волк» – эффектом капитализма. При этом частная собственность – она правильная, эффект капитализма неправильный. То есть нужен капитализм на взаимодоверии, как было у купцов в Российской империи, а не на взаимоотчуждении, что «за углом тебя обману, потому что ты, дурак, согласился». И вот это грань, кстати, даже не капитализма, а воспитанности людей в нём. Здесь нужен другой уровень, специфика воспитания. Это я к Аватарам экономики. Общество у нас восемнадцатый Аватар, экономика у нас – двадцатый Аватар. </w:t>
      </w:r>
    </w:p>
    <w:p w14:paraId="4B740AC9" w14:textId="77777777" w:rsidR="0084217F" w:rsidRPr="00AC06B0" w:rsidRDefault="0084217F" w:rsidP="0084217F">
      <w:pPr>
        <w:ind w:firstLine="454"/>
      </w:pPr>
      <w:r w:rsidRPr="00AC06B0">
        <w:t xml:space="preserve">Приколемся. Вчера в Монаду ввели двадцать специфик Человека. И Аватар Экономики у нас двадцатый. И двадцатый аркан очень любопытный в предыдущую эпоху. Что-то с судом там, на двадцатке было. Ну, дух-то людей пятой расы у нас-то ушёл, а там остался. И дух действует по принципам предыдущей эпохи. А Монада теперь у всех новая. Это насчёт отчуждённости. Поэтому процесс, который сегодня ночью у нас затронут вот, отчуждённость – не отчуждённость, он сейчас будет по многим на планете бегать. </w:t>
      </w:r>
    </w:p>
    <w:p w14:paraId="3DCEA8F2" w14:textId="77777777" w:rsidR="0084217F" w:rsidRPr="00AC06B0" w:rsidRDefault="0084217F" w:rsidP="0084217F">
      <w:pPr>
        <w:ind w:firstLine="454"/>
      </w:pPr>
      <w:r w:rsidRPr="00AC06B0">
        <w:t xml:space="preserve">Всё. У меня нет ответов. Я описал процесс, я примерно подсказал, что нам не хватает воспитанности для глубины иерархизации. Решается это только воспитанностью, это не решается </w:t>
      </w:r>
      <w:r w:rsidRPr="00AC06B0">
        <w:lastRenderedPageBreak/>
        <w:t xml:space="preserve">решением, что я не отчуждён. Ты решил, а потом тебя проверили, а не отчуждён ли ты? И у тебя должны процессы неотчуждённости что сделаны? Вот чтоб процессы неотчуждённости в нас выросли, процессы неотчуждённости как надо только воспитать. Мы не можем образовать неотчуждённость собою. Это уже схема отчуждённости, если я образую неотчуждённость, правда? Поэтому даже эффект образованности – это эффект немного внешний. </w:t>
      </w:r>
    </w:p>
    <w:p w14:paraId="3C342348" w14:textId="77777777" w:rsidR="0084217F" w:rsidRPr="00AC06B0" w:rsidRDefault="0084217F" w:rsidP="0084217F">
      <w:pPr>
        <w:ind w:firstLine="454"/>
      </w:pPr>
      <w:r w:rsidRPr="00AC06B0">
        <w:t>Соответственно ж, для преодоления внешней образованности у нас есть эффект воспитанности. А вот это эффект внутренний.</w:t>
      </w:r>
      <w:r>
        <w:t xml:space="preserve"> И вот о</w:t>
      </w:r>
      <w:r w:rsidRPr="00AC06B0">
        <w:t xml:space="preserve">бразование для уровня отчуждённости – это внешний эффект, хотя для обычной жизни – это внутренний эффект. В общем, образование сродни с иерархией, а воспитанность – с иерархизацией. Так легче понять, да? Ты можешь быть высококлассным специалистом и высокообразованным человеком, </w:t>
      </w:r>
      <w:proofErr w:type="gramStart"/>
      <w:r w:rsidRPr="00AC06B0">
        <w:t>но</w:t>
      </w:r>
      <w:proofErr w:type="gramEnd"/>
      <w:r w:rsidRPr="00AC06B0">
        <w:t xml:space="preserve"> если копнуть глубже – с гнильцой: это нехватка воспитанности. При этом внешне это никак не видится, особенно, когда ты как профессионал действуешь, но в свободное от работы время ты идёшь и травку покуриваешь. Это с гнильцой. Это недостаток воспитанности. Логично? </w:t>
      </w:r>
    </w:p>
    <w:p w14:paraId="373A530E" w14:textId="77777777" w:rsidR="0084217F" w:rsidRPr="00AC06B0" w:rsidRDefault="0084217F" w:rsidP="0084217F">
      <w:pPr>
        <w:ind w:firstLine="454"/>
      </w:pPr>
      <w:r w:rsidRPr="00AC06B0">
        <w:t>И вот мы в иерархизации натолкнулись на этот процесс. В итоге объявляем поход за внутреннюю воспитанность. Анекдот: на всякий случай: мы вчера выходили из процессов, ну, познай самого себя – это уже отчуждение, а самый сложный процесс, что мы сами себя совершенствуем. Но анекдот слова «самосовершенствование» заключается в том, что я совершенствую себя из того, что я познал и понимаю. Значит, если я сам в себе совершенствую, то, что я познал и понимаю, у меня уже отчуждено. Я могу усовершенствовать только то, что у меня отделено от меня. А если у меня отделено что-то моё, но от меня – это процесс отчуждения внутри меня, такой внутренний раскол на две личности. Я без шуток. Я подскажу: потому что это «</w:t>
      </w:r>
      <w:proofErr w:type="gramStart"/>
      <w:r w:rsidRPr="00AC06B0">
        <w:t>само»совершенствование</w:t>
      </w:r>
      <w:proofErr w:type="gramEnd"/>
      <w:r w:rsidRPr="00AC06B0">
        <w:t xml:space="preserve">: «само» – это каузальное тело, каузальное тело – это тонкий мир, оно всегда было, даже в пятой расе так. В итоге, эго и каузальное тело отделено от моего физического, потому что каузальное тело – это ментал, а я на физике. </w:t>
      </w:r>
    </w:p>
    <w:p w14:paraId="72BB293E" w14:textId="77777777" w:rsidR="00B9194E" w:rsidRDefault="0084217F" w:rsidP="0084217F">
      <w:pPr>
        <w:ind w:firstLine="454"/>
      </w:pPr>
      <w:r w:rsidRPr="00AC06B0">
        <w:t>В итоге, с точки зрения каузального на ментале «я на физике» это действовало – самосовершенствование. Поэтому мы отменили слово «самосовершенствование» в Синтезе. Действовало.</w:t>
      </w:r>
    </w:p>
    <w:p w14:paraId="7DED69AD" w14:textId="0B4BB714" w:rsidR="0084217F" w:rsidRPr="00AC06B0" w:rsidRDefault="0084217F" w:rsidP="0084217F">
      <w:pPr>
        <w:ind w:firstLine="454"/>
      </w:pPr>
      <w:r w:rsidRPr="00AC06B0">
        <w:t xml:space="preserve">Но как только я вышел выше каузального тела на будди, на атму, дошёл до пятнадцати, «само» у меня осталось на четвёрке. Я уже не могу отделить своё «само» на четвёрке от своей иерархизации на пятнадцатом, от своей пробуждённости на шестом, от своего духа или лотоса на седьмом. </w:t>
      </w:r>
    </w:p>
    <w:p w14:paraId="17FC0517" w14:textId="77777777" w:rsidR="0084217F" w:rsidRDefault="0084217F" w:rsidP="0084217F">
      <w:pPr>
        <w:ind w:firstLine="454"/>
      </w:pPr>
      <w:r w:rsidRPr="00AC06B0">
        <w:t>А эго-то на четвёрке. Когда я начинаю самосовершенствование, у меня включается эго, и максимум, что мы достигаем – четвёртой степени. Анекдот: поэтому Синтез минимально ментален. На ментале как раз каузальное тело, самоэго. И если мы преодолели самость и эго, каузальное тело, мы вошли в Синтез ментальностью. А если мы не преодолели эго и самость, мы уходим в самосовершенствование. То есть я совершенствую своё эго и каузальное тело. Некоторые спрашивают, как? Поглаживаю его: «Я такой приятный человек!» Помните, такие технологии? «А я такая красивая!» «А я такой вот опрятный!» Подванивающий, но это сейчас духами. Это вот каузальное тело, это проблемы самосовершенствования. И вот отчуждё</w:t>
      </w:r>
      <w:r>
        <w:t>нность, которая выросла у нас в</w:t>
      </w:r>
      <w:r w:rsidRPr="00AC06B0">
        <w:t xml:space="preserve"> иерархизации ещё из ключевых недоработанных проблем самосовершенствования, когда мы не видели, что слово «само» и каузальное тело как эго – это отчуждённость от самого себя. При этом эта часть нас, это одна из наших частей по пятой расе, но вот это внутреннее саморазвитие, самопоглаживание, самосовершенст</w:t>
      </w:r>
      <w:r>
        <w:t xml:space="preserve">вование приводило по итогам </w:t>
      </w:r>
      <w:r w:rsidRPr="00AC06B0">
        <w:t xml:space="preserve">к опыту отчужденности. </w:t>
      </w:r>
    </w:p>
    <w:p w14:paraId="3A5C04EB" w14:textId="77777777" w:rsidR="0084217F" w:rsidRPr="00AC06B0" w:rsidRDefault="0084217F" w:rsidP="0084217F">
      <w:pPr>
        <w:ind w:firstLine="454"/>
      </w:pPr>
      <w:r w:rsidRPr="00AC06B0">
        <w:t xml:space="preserve">И на уровне само, каузального тела-то не видно было, а как только мы поднялись высоко до 15-го, это вскрылось и взлезло. Иерархизация ведь вскрывает всю глубину внутреннего. Я помню служащих, которые очень жёстко выступали против меня, что я отменяю самосовершенствование, наезжаю на самость. </w:t>
      </w:r>
    </w:p>
    <w:p w14:paraId="773582BC" w14:textId="77777777" w:rsidR="0084217F" w:rsidRPr="00AC06B0" w:rsidRDefault="0084217F" w:rsidP="0084217F">
      <w:pPr>
        <w:ind w:firstLine="454"/>
      </w:pPr>
      <w:r w:rsidRPr="00AC06B0">
        <w:t xml:space="preserve">Я тогда объяснял насчёт каузального тела, скрипя зубами сказали: «Ну ладно, не будем называть это самосовершенствованием, но ты ж нас не остановишь. Ты не даёшь нам развиваться по привычке вещей». Согласились только с тем, что Синтез идёт новыми путями, ладно, познаем новые пути. Вот они сейчас в иерархизации вылезли нам чуть-чуть боком отчуждённостью в глубине своей. </w:t>
      </w:r>
    </w:p>
    <w:p w14:paraId="5AE55E8E" w14:textId="77777777" w:rsidR="0084217F" w:rsidRPr="00AC06B0" w:rsidRDefault="0084217F" w:rsidP="0084217F">
      <w:pPr>
        <w:ind w:firstLine="454"/>
      </w:pPr>
      <w:r w:rsidRPr="00AC06B0">
        <w:t xml:space="preserve">Вот один из процессов, выросший как опыт отрицательной иерархизации вот этого отчуждения, к сожалению, процесс самосовершенствования. И когда мы долго, я тоже долго, я не говорю, что вы, это я занимался тоже, в пятой расе вот этим клише самосовершенствования долго занимались, внутри у нас появился внутренний червячок отчуждённости, внимание, от самого себя, где моё эго </w:t>
      </w:r>
      <w:r w:rsidRPr="00AC06B0">
        <w:lastRenderedPageBreak/>
        <w:t>– это одно, а я есмь в атме другой. И по пятой расе это нормально: я есмь было в атме, эго было в ментале. И я шёл в атму, конечно, через эго, но в моём головняке – эго одно, а я есмь – это другое.</w:t>
      </w:r>
    </w:p>
    <w:p w14:paraId="2C695BF5" w14:textId="77777777" w:rsidR="0084217F" w:rsidRPr="00AC06B0" w:rsidRDefault="0084217F" w:rsidP="0084217F">
      <w:pPr>
        <w:ind w:firstLine="454"/>
      </w:pPr>
      <w:r w:rsidRPr="00AC06B0">
        <w:t xml:space="preserve">Так, эго во мне – одно, я есмь – другое, я – третье. Вопрос, где я? Возникает я – это физическое мировое тело, эго – это тонкое мировое тело, я есмь – это огненное мировое тело. А я где? </w:t>
      </w:r>
    </w:p>
    <w:p w14:paraId="60F98ED5" w14:textId="77777777" w:rsidR="0084217F" w:rsidRPr="00AC06B0" w:rsidRDefault="0084217F" w:rsidP="0084217F">
      <w:pPr>
        <w:ind w:firstLine="454"/>
      </w:pPr>
      <w:r w:rsidRPr="00AC06B0">
        <w:t>Вы скажете: «В синтезе». Это сейчас вы скажете: «В синтезе». В пятой расе на эти три вопроса все посвящённые зависали намертво, я их просто сносил. Но я нашёл ответ. Вы найдёте ответ, где я в синтезе огненного я есмь, тонкого каузального и физического личного? И физическое личное – Виталик, тонкое, допустим, из прошлого воплощения название осталось имя какое-то там развитое, а в огненном – ещё более высокое имя. Ну, самые высокие достижения по всем прошлым воплощениям. А где в синтезе огненного, тонкого и физического, ты где? И вы сейчас прожи</w:t>
      </w:r>
      <w:r>
        <w:t>ваете отчуждённость посвященых</w:t>
      </w:r>
      <w:r w:rsidRPr="00AC06B0">
        <w:t xml:space="preserve"> пятой расы. Вот из этого выросло отчуждение, не из каких-то плохих процессов. То есть в пятой расе они были хорошие, но на современном этапе стали плохими. Самосовершенствование. </w:t>
      </w:r>
    </w:p>
    <w:p w14:paraId="60E9707F" w14:textId="77777777" w:rsidR="0084217F" w:rsidRPr="00AC06B0" w:rsidRDefault="0084217F" w:rsidP="0084217F">
      <w:pPr>
        <w:ind w:firstLine="454"/>
      </w:pPr>
      <w:r w:rsidRPr="00AC06B0">
        <w:t>Ответ: а едины мы только монадой. Краснодар прав: иди в монаду, там синтезируются я есмь в искре Огня Жизни, там эго растворяется сферами Монады, напоминаю, что каузальное тело выросло как остатки монады атлантов. Стандарт. Стандарт даже не Синтеза, в пятой расе мы это знали. Ну и ты, войдя в монаду, растворяешься в пламени, и твоя личность уходит в опыт монады, ну, в смысле, что это одно из твоих воплощений, и ты перестаёшь привязываться к самому себе этого воплощения. При этом помнишь</w:t>
      </w:r>
      <w:r>
        <w:t xml:space="preserve"> его</w:t>
      </w:r>
      <w:r w:rsidRPr="00AC06B0">
        <w:t xml:space="preserve">, осознаёшь себя, я осознаю себя, там, как Виталик, но у меня нет жёсткой привязки, что, не дай бог, со мной что случится, что будет: я в монаде. Что будет? Она-то живёт, она знает, что она живёт и после смерти физического тела. То есть фактически тут ещё и проблема смерти: что будет со мной, если я не дай бог. Ну как не дай бог, бог когда-нибудь даст, и все мы там. А что? </w:t>
      </w:r>
    </w:p>
    <w:p w14:paraId="768DA049" w14:textId="77777777" w:rsidR="0084217F" w:rsidRPr="00AC06B0" w:rsidRDefault="0084217F" w:rsidP="0084217F">
      <w:pPr>
        <w:ind w:firstLine="454"/>
      </w:pPr>
      <w:r w:rsidRPr="00AC06B0">
        <w:t xml:space="preserve">И вот когда ты в монаде растворяешься в пламени, этот процесс решается, ты самоощущаешь, что надо сохраниться и личности становится проще физической. Но вот этот эффект отчуждённости ещё одна из проблем – это проблема смерти. Как бы мы не верили, что мы живём после, некоторые из нас не проживают, как мы живём после. Вот вы ходите по зданиям, и вы там стоите, вы даже видите здание, внимание, но вы его не проживаете. Вот как этот зал, вы сейчас смотрите на меня в этом зале, вы его самоощущаете, вы его проживаете. </w:t>
      </w:r>
    </w:p>
    <w:p w14:paraId="324AFCCB" w14:textId="77777777" w:rsidR="0084217F" w:rsidRPr="00AC06B0" w:rsidRDefault="0084217F" w:rsidP="0084217F">
      <w:pPr>
        <w:ind w:firstLine="454"/>
      </w:pPr>
      <w:r w:rsidRPr="00AC06B0">
        <w:t xml:space="preserve">Теперь представьте: вы стоите в этом зале, вы его видите, но не ощущаете. Вы скажете: «Невозможно!» Возможно. Вы стоите телом физически. А ощущения – это эфир, второй уровень. Вы стоите первым уровнем трёхмерно. А трёхмерный уровень – он первый, то есть физически, где ощущение может не быть. В итоге вы стоите в зале, в своём здании, или в здании у Владык и не ощущаете зал, но видите его. </w:t>
      </w:r>
    </w:p>
    <w:p w14:paraId="01D0BD5C" w14:textId="77777777" w:rsidR="0084217F" w:rsidRPr="00AC06B0" w:rsidRDefault="0084217F" w:rsidP="0084217F">
      <w:pPr>
        <w:ind w:firstLine="454"/>
      </w:pPr>
      <w:r w:rsidRPr="00AC06B0">
        <w:t xml:space="preserve">Вы скажете: «Как же я его вижу?» Взгляд, без ощущений. Тринадцатый уровень без второго и без третьего: и не чувствуете его. Но взглядываете на него, знаете, как это военный в тримплекс: взглядываете, но не ощущаете, что ж там за горизонтом. Ой, тримплекс – это такая прорезь, куда ты смотришь как сквозь стёклышко. Понятно, да, о чём я? И если вы не ощущаете зал, не проживаете, у вас не копится опыт, что вы там стоите реально. Вы там стоите, взглядывая. У вас взглядное стояние, но без ощущений и чувств. </w:t>
      </w:r>
    </w:p>
    <w:p w14:paraId="3FFD1C15" w14:textId="77777777" w:rsidR="0084217F" w:rsidRDefault="0084217F" w:rsidP="0084217F">
      <w:pPr>
        <w:ind w:firstLine="454"/>
      </w:pPr>
      <w:r w:rsidRPr="00AC06B0">
        <w:t xml:space="preserve">В итоге не растёт проживаемость, а это уже отчуждённость, и внутри в вас не возникает опыт, что вы там естественны, вы в подсознании считаете, что вы там искусственны, потому что вас искусственно поставили в какое-то здание. </w:t>
      </w:r>
    </w:p>
    <w:p w14:paraId="6C2B2B2B" w14:textId="77777777" w:rsidR="0084217F" w:rsidRPr="00AC06B0" w:rsidRDefault="0084217F" w:rsidP="0084217F">
      <w:pPr>
        <w:ind w:firstLine="454"/>
      </w:pPr>
      <w:r w:rsidRPr="00AC06B0">
        <w:t xml:space="preserve">Холодное, главное, что большое. Вы ж привыкли к маленькому. И физически вы согласны на большое, а там вы уже... Это ж надо ощущать по 64 метра во все стороны, да? Даже этот зал отдыхает по размерам. Попробуй, распусти поле на 64 метра. Дачный участок меньше. У меня он 50 метров с чем-то и всё, а тут целых 64 метра. Участок, участок, </w:t>
      </w:r>
      <w:proofErr w:type="gramStart"/>
      <w:r w:rsidRPr="00AC06B0">
        <w:t>я...</w:t>
      </w:r>
      <w:proofErr w:type="gramEnd"/>
      <w:r w:rsidRPr="00AC06B0">
        <w:t xml:space="preserve"> участок, земля. А в бок так вообще в половину меньше, пенал. А тут 64 на 64 </w:t>
      </w:r>
      <w:proofErr w:type="gramStart"/>
      <w:r w:rsidRPr="00AC06B0">
        <w:t>во все метра</w:t>
      </w:r>
      <w:proofErr w:type="gramEnd"/>
      <w:r w:rsidRPr="00AC06B0">
        <w:t xml:space="preserve">. Мы такое не ощущаем даже на земле своей, ну, если у вас не поле в собственности. На поле можно: поставил колышки... Я на поле выходил, шагами отсчитывал, думаю: «О боже, вот это размер!» На поле можно шагами померять. Но я здание большое искал административное, заходил в какой-нибудь холл большой, или в зал большой и 64 метра. Ну, у меня тело привыкло сцену чувствовать по метражу, нас обучали этому: выйти на сцену, сонастроиться со сценой, прожить, в каких размерах ты должен танцевать. </w:t>
      </w:r>
    </w:p>
    <w:p w14:paraId="4F2403C9" w14:textId="77777777" w:rsidR="0084217F" w:rsidRDefault="0084217F" w:rsidP="0084217F">
      <w:pPr>
        <w:ind w:firstLine="454"/>
      </w:pPr>
      <w:r w:rsidRPr="00AC06B0">
        <w:t xml:space="preserve">От размера сцены зависит постановка пар, которые должны сами разойтись или сузиться. Главное не мешать соседям, такая тренировка есть. Поэтому мне чуть полегче было: я мог </w:t>
      </w:r>
      <w:r w:rsidRPr="00AC06B0">
        <w:lastRenderedPageBreak/>
        <w:t>расширяться, сужаться сценически, профессиональная привычка. А те, кто не умеют, никогда шагами не вымеряли 64 метра? Прямо, направо и по квадрату на поле где-нибудь. А вы померяйте и потом станьте в центр, колышки набейте с красными флажками и придите в ужас, что это первый этаж. В ужас, потому что вы размеры поймёте, что это много у? А таких этажей 16. И у вас начнёт физически расти самоощущение размеров физически. Вот тогда выйдя в то здание у вас пойдёт самоощущение того здания. А вы отрицаете самоощущение только</w:t>
      </w:r>
      <w:r>
        <w:t xml:space="preserve"> потому, что боитесь большого</w:t>
      </w:r>
      <w:r w:rsidRPr="00AC06B0">
        <w:t xml:space="preserve"> здания. </w:t>
      </w:r>
    </w:p>
    <w:p w14:paraId="574C8CCF" w14:textId="77777777" w:rsidR="009B1C40" w:rsidRDefault="0084217F" w:rsidP="0084217F">
      <w:pPr>
        <w:ind w:firstLine="454"/>
      </w:pPr>
      <w:r w:rsidRPr="00AC06B0">
        <w:t>Не-не, энергопотенциально вы не боитесь, вы говорите: «Давай». А вот ощущениями и чувствами вы его боитесь. Я знаю, о чём говорю, потому что мы даже в погружениях иногда этим занимались, расширить. Занимались просто, мы расширяли из деревянной избы 3х4 метра, хорошей крестьянской избы со вторым этажом, на большой зал Владык 16х16 метров. И человек с трудом осваивал 16х16. Это так мы шли к зданиям 16х16.</w:t>
      </w:r>
      <w:r>
        <w:t xml:space="preserve"> </w:t>
      </w:r>
      <w:r w:rsidRPr="00AC06B0">
        <w:t>Я с некоторыми служащими, когда занимался погружением,</w:t>
      </w:r>
      <w:r>
        <w:t xml:space="preserve"> </w:t>
      </w:r>
      <w:r w:rsidRPr="00AC06B0">
        <w:t>на тот момент растягивал поле самоощущения 16х16. Это было крайне тяжело, потому что все привязались к избе 3х4. Один меня поразил. Он говорит: «А у меня з</w:t>
      </w:r>
      <w:r w:rsidRPr="00AC06B0">
        <w:rPr>
          <w:i/>
        </w:rPr>
        <w:t>а</w:t>
      </w:r>
      <w:r w:rsidRPr="00AC06B0">
        <w:t>мок». Я говорю: «Пошли». Сто</w:t>
      </w:r>
      <w:r w:rsidRPr="00AC06B0">
        <w:rPr>
          <w:i/>
        </w:rPr>
        <w:t>и</w:t>
      </w:r>
      <w:r w:rsidRPr="00AC06B0">
        <w:t>т замок, заходим. Я говорю: «Где живёшь?»</w:t>
      </w:r>
      <w:r>
        <w:t xml:space="preserve"> </w:t>
      </w:r>
      <w:r w:rsidRPr="00AC06B0">
        <w:t xml:space="preserve">Нырь в подвал, и комната 3х4. Очень дорогая мебель, кровать прямо аж герцогская. Я говорю: </w:t>
      </w:r>
    </w:p>
    <w:p w14:paraId="7B671556" w14:textId="5B1524F5" w:rsidR="009B1C40" w:rsidRDefault="009B1C40" w:rsidP="0084217F">
      <w:pPr>
        <w:ind w:firstLine="454"/>
      </w:pPr>
      <w:r>
        <w:t xml:space="preserve">– </w:t>
      </w:r>
      <w:r w:rsidR="0084217F" w:rsidRPr="00AC06B0">
        <w:t>А остальной з</w:t>
      </w:r>
      <w:r w:rsidR="0084217F" w:rsidRPr="00AC06B0">
        <w:rPr>
          <w:i/>
        </w:rPr>
        <w:t>а</w:t>
      </w:r>
      <w:r w:rsidR="0084217F" w:rsidRPr="00AC06B0">
        <w:t xml:space="preserve">мок? </w:t>
      </w:r>
    </w:p>
    <w:p w14:paraId="01574E56" w14:textId="53BE7880" w:rsidR="0084217F" w:rsidRPr="00AC06B0" w:rsidRDefault="009B1C40" w:rsidP="0084217F">
      <w:pPr>
        <w:ind w:firstLine="454"/>
      </w:pPr>
      <w:r>
        <w:t xml:space="preserve">– </w:t>
      </w:r>
      <w:r w:rsidR="0084217F" w:rsidRPr="00AC06B0">
        <w:t>Остальной з</w:t>
      </w:r>
      <w:r w:rsidR="0084217F" w:rsidRPr="00AC06B0">
        <w:rPr>
          <w:i/>
        </w:rPr>
        <w:t>а</w:t>
      </w:r>
      <w:r w:rsidR="0084217F" w:rsidRPr="00AC06B0">
        <w:t xml:space="preserve">мок мой. </w:t>
      </w:r>
    </w:p>
    <w:p w14:paraId="337AD554" w14:textId="77777777" w:rsidR="009B1C40" w:rsidRDefault="0084217F" w:rsidP="0084217F">
      <w:pPr>
        <w:ind w:firstLine="454"/>
      </w:pPr>
      <w:r w:rsidRPr="00AC06B0">
        <w:t>Я говорю:</w:t>
      </w:r>
      <w:r>
        <w:t xml:space="preserve"> – </w:t>
      </w:r>
      <w:r w:rsidRPr="00AC06B0">
        <w:t>Пошли.</w:t>
      </w:r>
    </w:p>
    <w:p w14:paraId="71A3D9FE" w14:textId="1FE86612" w:rsidR="0084217F" w:rsidRPr="00AC06B0" w:rsidRDefault="009B1C40" w:rsidP="0084217F">
      <w:pPr>
        <w:ind w:firstLine="454"/>
      </w:pPr>
      <w:r>
        <w:t xml:space="preserve">– </w:t>
      </w:r>
      <w:proofErr w:type="gramStart"/>
      <w:r w:rsidR="0084217F" w:rsidRPr="00AC06B0">
        <w:t>Не-е</w:t>
      </w:r>
      <w:proofErr w:type="gramEnd"/>
      <w:r w:rsidR="0084217F" w:rsidRPr="00AC06B0">
        <w:t>-е-е, он большой. Мне только здесь комфортно.</w:t>
      </w:r>
    </w:p>
    <w:p w14:paraId="35EED062" w14:textId="4C9F39AC" w:rsidR="0084217F" w:rsidRDefault="0084217F" w:rsidP="0084217F">
      <w:pPr>
        <w:ind w:firstLine="454"/>
      </w:pPr>
      <w:r w:rsidRPr="00AC06B0">
        <w:t>Я понимаю, что он, как приведение, привязался к подземелью, это отражение его специфик после смерти</w:t>
      </w:r>
      <w:r>
        <w:t xml:space="preserve"> </w:t>
      </w:r>
      <w:r w:rsidRPr="00AC06B0">
        <w:t>предыдущего воплощения. И начали вытягивать у него этот опыт, чтобы он пережёгся. З</w:t>
      </w:r>
      <w:r w:rsidRPr="00AC06B0">
        <w:rPr>
          <w:i/>
        </w:rPr>
        <w:t>а</w:t>
      </w:r>
      <w:r w:rsidRPr="00AC06B0">
        <w:t>мок-то есть, но в этом замке он пользуется одной комнаткой, хотя весь з</w:t>
      </w:r>
      <w:r w:rsidRPr="00AC06B0">
        <w:rPr>
          <w:i/>
        </w:rPr>
        <w:t>а</w:t>
      </w:r>
      <w:r w:rsidRPr="00AC06B0">
        <w:t xml:space="preserve">мок его, он таскает на себе всё это имущество. </w:t>
      </w:r>
      <w:r w:rsidR="009B1C40" w:rsidRPr="00AC06B0">
        <w:t>Он,</w:t>
      </w:r>
      <w:r w:rsidRPr="00AC06B0">
        <w:t xml:space="preserve"> когда понял, он сам был в шоке, что ему з</w:t>
      </w:r>
      <w:r w:rsidRPr="00AC06B0">
        <w:rPr>
          <w:i/>
        </w:rPr>
        <w:t>а</w:t>
      </w:r>
      <w:r w:rsidRPr="00AC06B0">
        <w:t>мок-то не нужен, ему хватит комнаты. Зачем вся эта рухлядь сто</w:t>
      </w:r>
      <w:r w:rsidRPr="00AC06B0">
        <w:rPr>
          <w:i/>
        </w:rPr>
        <w:t>и</w:t>
      </w:r>
      <w:r w:rsidRPr="00AC06B0">
        <w:t>т, непонятно. И кто там живёт – ещё интереснее было. Пришлось всё сжечь. И он был счастлив маленьким домиком 3х4. И мне сказал: «Так я понял теперь, как настоящие ученики живут». В малень</w:t>
      </w:r>
      <w:r w:rsidR="006F7522">
        <w:t>кой комнатке. Я говорю: «Это не</w:t>
      </w:r>
      <w:r w:rsidRPr="00AC06B0">
        <w:t>обязательно, но</w:t>
      </w:r>
      <w:r>
        <w:t xml:space="preserve"> </w:t>
      </w:r>
      <w:r w:rsidRPr="00AC06B0">
        <w:t xml:space="preserve">для тебя это следующий шаг. Это нормально. Ты смог отказаться от большого ради малого». Это достижение было. Но самое большое достижение отказаться от малого ради большого, но не привязаться к нему. Как это? О-о-о, вы не все опыты прошли учеников. </w:t>
      </w:r>
    </w:p>
    <w:p w14:paraId="636BCB60" w14:textId="77777777" w:rsidR="0084217F" w:rsidRDefault="0084217F" w:rsidP="009B1C40">
      <w:pPr>
        <w:pStyle w:val="12"/>
      </w:pPr>
      <w:bookmarkStart w:id="27" w:name="_Toc134437465"/>
      <w:r w:rsidRPr="00FA568D">
        <w:t>Отказ в две стороны</w:t>
      </w:r>
      <w:bookmarkEnd w:id="27"/>
    </w:p>
    <w:p w14:paraId="1ABB1308" w14:textId="77777777" w:rsidR="0084217F" w:rsidRDefault="0084217F" w:rsidP="0084217F">
      <w:pPr>
        <w:ind w:firstLine="454"/>
      </w:pPr>
      <w:r w:rsidRPr="00AC06B0">
        <w:t>Понимаете, отказ должен быть в две стороны: от большого ради малого и от малого</w:t>
      </w:r>
      <w:r>
        <w:t>,</w:t>
      </w:r>
      <w:r w:rsidRPr="00AC06B0">
        <w:t xml:space="preserve"> ради большого. Так, ради большого дела</w:t>
      </w:r>
      <w:r>
        <w:t>,</w:t>
      </w:r>
      <w:r w:rsidRPr="00AC06B0">
        <w:t xml:space="preserve"> ты отказываешься от малых</w:t>
      </w:r>
      <w:r>
        <w:t>,</w:t>
      </w:r>
      <w:r w:rsidRPr="00AC06B0">
        <w:t xml:space="preserve"> приятных дел – отказ от малого ради большого.</w:t>
      </w:r>
      <w:r>
        <w:t xml:space="preserve"> </w:t>
      </w:r>
      <w:r w:rsidRPr="00AC06B0">
        <w:t>Жертва любовью ради дела. – отказ от малого ради большого. Правда, вы скажете: «Любовь – это большое». Если ты жертвуешь собою ради человечества, то отказаться от любви</w:t>
      </w:r>
      <w:r>
        <w:t xml:space="preserve"> </w:t>
      </w:r>
      <w:r w:rsidRPr="00AC06B0">
        <w:t>ради одного человека – это малое, хотя очень важное.</w:t>
      </w:r>
      <w:r>
        <w:t xml:space="preserve"> </w:t>
      </w:r>
    </w:p>
    <w:p w14:paraId="15D5D879" w14:textId="77777777" w:rsidR="0084217F" w:rsidRPr="00AC06B0" w:rsidRDefault="0084217F" w:rsidP="0084217F">
      <w:pPr>
        <w:ind w:firstLine="454"/>
      </w:pPr>
      <w:r w:rsidRPr="00AC06B0">
        <w:t>О, видите, как вы зависли. Отказ от малого</w:t>
      </w:r>
      <w:r>
        <w:t>,</w:t>
      </w:r>
      <w:r w:rsidRPr="00AC06B0">
        <w:t xml:space="preserve"> ради большого. Здесь же вопрос не только имущества. И что, прямо отказаться? И что, прямо вот так? Не, теоретически вы согласны отказываться, пока в сильной любви вам ни предложат это. Вот тогда наступит настоящий эффект жертвы. Он наступит по-разному: или вы станете жертвой, не сможете отказаться, или у вас будет жертва, когда вы в себе это преодолеете. Ужасть. Опыт Монады. И тоже эффект отчуждения. </w:t>
      </w:r>
    </w:p>
    <w:p w14:paraId="47DE6722" w14:textId="77777777" w:rsidR="0084217F" w:rsidRPr="00AC06B0" w:rsidRDefault="0084217F" w:rsidP="0084217F">
      <w:pPr>
        <w:ind w:firstLine="454"/>
      </w:pPr>
      <w:r w:rsidRPr="00AC06B0">
        <w:t>И вот есть какие-то такие опыты</w:t>
      </w:r>
      <w:r>
        <w:t xml:space="preserve"> </w:t>
      </w:r>
      <w:r w:rsidRPr="00AC06B0">
        <w:t>жертвенного служения вы</w:t>
      </w:r>
      <w:r>
        <w:t xml:space="preserve"> </w:t>
      </w:r>
      <w:r w:rsidRPr="00AC06B0">
        <w:t>не прошли, где-то пообломались на этой жертве, в смысле, у вас не получилось, у вас внутри тоже в иерархизации растёт отчуждение как от неприятного опыта, который вы пытались исполнить, и он у вас не получился. Я специально сказал о любви, вы легче это проживёте.</w:t>
      </w:r>
      <w:r>
        <w:t xml:space="preserve"> </w:t>
      </w:r>
      <w:r w:rsidRPr="00AC06B0">
        <w:t>Но может быть не только в любви, это может быть и в мудрости отказ от малой</w:t>
      </w:r>
      <w:r>
        <w:t>,</w:t>
      </w:r>
      <w:r w:rsidRPr="00AC06B0">
        <w:t xml:space="preserve"> ради большой, и в творении отказ от малого</w:t>
      </w:r>
      <w:r>
        <w:t>,</w:t>
      </w:r>
      <w:r w:rsidRPr="00AC06B0">
        <w:t xml:space="preserve"> ради большого. Ты согласен, что тебя не будут творить, но ты будешь помогать творить других? Тут легче отказаться. Вопрос в том, что тебя вырывают из процесса Творения.</w:t>
      </w:r>
    </w:p>
    <w:p w14:paraId="6EA882B3" w14:textId="77777777" w:rsidR="009B1C40" w:rsidRDefault="0084217F" w:rsidP="0084217F">
      <w:pPr>
        <w:ind w:firstLine="454"/>
      </w:pPr>
      <w:r w:rsidRPr="00AC06B0">
        <w:t xml:space="preserve">Вы скажете: «Так это ж просто». </w:t>
      </w:r>
      <w:proofErr w:type="gramStart"/>
      <w:r w:rsidRPr="00AC06B0">
        <w:t>Не-е</w:t>
      </w:r>
      <w:proofErr w:type="gramEnd"/>
      <w:r w:rsidRPr="00AC06B0">
        <w:t>-е-е, тебя прекращают творить. А любое поручение Посвящённых ради того, чтобы тебя творили. И когда любым поручением Посвящённый ищет, чтобы его творили, а ему говорят: «Тебя творить не будут ради творения всех». Я вам честно скажу, это посильнее любви даже будет, отказ от творения. Ты перестаёшь расти.</w:t>
      </w:r>
      <w:r>
        <w:t xml:space="preserve"> </w:t>
      </w:r>
      <w:r w:rsidRPr="00AC06B0">
        <w:t xml:space="preserve">Ты не должен расти ради </w:t>
      </w:r>
      <w:r w:rsidRPr="00AC06B0">
        <w:lastRenderedPageBreak/>
        <w:t>служения другим. Как? Потому что, если ты вырастешь, ты не сможешь служить на этом месте. А ты должен служить на этом месте. Ты не должен расти, служа другим.</w:t>
      </w:r>
      <w:r>
        <w:t xml:space="preserve"> </w:t>
      </w:r>
    </w:p>
    <w:p w14:paraId="7B7B9A04" w14:textId="75B1B68D" w:rsidR="009B1C40" w:rsidRDefault="009B1C40" w:rsidP="0084217F">
      <w:pPr>
        <w:ind w:firstLine="454"/>
      </w:pPr>
      <w:r>
        <w:t xml:space="preserve">– </w:t>
      </w:r>
      <w:r w:rsidR="0084217F" w:rsidRPr="00AC06B0">
        <w:t xml:space="preserve">Как? </w:t>
      </w:r>
    </w:p>
    <w:p w14:paraId="5CDE14BC" w14:textId="6AE22647" w:rsidR="009B1C40" w:rsidRDefault="009B1C40" w:rsidP="0084217F">
      <w:pPr>
        <w:ind w:firstLine="454"/>
      </w:pPr>
      <w:r>
        <w:t xml:space="preserve">– </w:t>
      </w:r>
      <w:r w:rsidR="0084217F" w:rsidRPr="00AC06B0">
        <w:t xml:space="preserve">Вот так. </w:t>
      </w:r>
    </w:p>
    <w:p w14:paraId="488BF1CB" w14:textId="2CFE5EF9" w:rsidR="009B1C40" w:rsidRDefault="009B1C40" w:rsidP="0084217F">
      <w:pPr>
        <w:ind w:firstLine="454"/>
      </w:pPr>
      <w:r>
        <w:t xml:space="preserve">– </w:t>
      </w:r>
      <w:r w:rsidR="0084217F" w:rsidRPr="00AC06B0">
        <w:t>Так всё ж ради роста.</w:t>
      </w:r>
    </w:p>
    <w:p w14:paraId="75F93FC7" w14:textId="2EB6FBC7" w:rsidR="009B1C40" w:rsidRDefault="009B1C40" w:rsidP="0084217F">
      <w:pPr>
        <w:ind w:firstLine="454"/>
      </w:pPr>
      <w:r>
        <w:t xml:space="preserve">– </w:t>
      </w:r>
      <w:r w:rsidR="0084217F" w:rsidRPr="00AC06B0">
        <w:t>Не всё ради роста. Ты должен служить на этом месте и не расти ради других.</w:t>
      </w:r>
    </w:p>
    <w:p w14:paraId="0A9C08FA" w14:textId="56377A00" w:rsidR="009B1C40" w:rsidRDefault="009B1C40" w:rsidP="0084217F">
      <w:pPr>
        <w:ind w:firstLine="454"/>
      </w:pPr>
      <w:r>
        <w:t xml:space="preserve">– </w:t>
      </w:r>
      <w:r w:rsidR="0084217F" w:rsidRPr="00AC06B0">
        <w:t>Как?</w:t>
      </w:r>
    </w:p>
    <w:p w14:paraId="6209C56A" w14:textId="05DF2F90" w:rsidR="009B1C40" w:rsidRDefault="009B1C40" w:rsidP="0084217F">
      <w:pPr>
        <w:ind w:firstLine="454"/>
      </w:pPr>
      <w:r>
        <w:t xml:space="preserve">– </w:t>
      </w:r>
      <w:r w:rsidR="0084217F" w:rsidRPr="00AC06B0">
        <w:t>Потому что, если ты вырастешь, с этого места надо тебя убрать.</w:t>
      </w:r>
    </w:p>
    <w:p w14:paraId="5D3493FA" w14:textId="00542658" w:rsidR="009B1C40" w:rsidRDefault="009B1C40" w:rsidP="0084217F">
      <w:pPr>
        <w:ind w:firstLine="454"/>
      </w:pPr>
      <w:r>
        <w:t xml:space="preserve">– </w:t>
      </w:r>
      <w:r w:rsidR="0084217F" w:rsidRPr="00AC06B0">
        <w:t>Как?</w:t>
      </w:r>
    </w:p>
    <w:p w14:paraId="46AF949F" w14:textId="05CD65CF" w:rsidR="009B1C40" w:rsidRDefault="009B1C40" w:rsidP="0084217F">
      <w:pPr>
        <w:ind w:firstLine="454"/>
      </w:pPr>
      <w:r>
        <w:t xml:space="preserve">– </w:t>
      </w:r>
      <w:r w:rsidR="0084217F" w:rsidRPr="00AC06B0">
        <w:t>А вот так. Ты не должен вырасти, чтобы остаться на этом месте.</w:t>
      </w:r>
    </w:p>
    <w:p w14:paraId="73A90EFB" w14:textId="04A3BE39" w:rsidR="009B1C40" w:rsidRDefault="009B1C40" w:rsidP="0084217F">
      <w:pPr>
        <w:ind w:firstLine="454"/>
      </w:pPr>
      <w:r>
        <w:t xml:space="preserve">– </w:t>
      </w:r>
      <w:r w:rsidR="0084217F" w:rsidRPr="00AC06B0">
        <w:t>Как?!</w:t>
      </w:r>
    </w:p>
    <w:p w14:paraId="4A971F7E" w14:textId="60714C4A" w:rsidR="0084217F" w:rsidRDefault="009B1C40" w:rsidP="0084217F">
      <w:pPr>
        <w:ind w:firstLine="454"/>
      </w:pPr>
      <w:r>
        <w:t xml:space="preserve">– </w:t>
      </w:r>
      <w:r w:rsidR="0084217F" w:rsidRPr="00AC06B0">
        <w:t>Вот так.</w:t>
      </w:r>
    </w:p>
    <w:p w14:paraId="266E3042" w14:textId="77777777" w:rsidR="009B1C40" w:rsidRDefault="0084217F" w:rsidP="0084217F">
      <w:pPr>
        <w:ind w:firstLine="454"/>
      </w:pPr>
      <w:r w:rsidRPr="00AC06B0">
        <w:t>Жертва творения, называется. Звучит очень оригинально на физике – жертва творения, но, в принципе, по сути, это правильно. Не понравилось, а надо. А что главное: рост и развитие или жертва? Понятно, вы скажете: «Жертва».</w:t>
      </w:r>
      <w:r>
        <w:t xml:space="preserve"> </w:t>
      </w:r>
      <w:r w:rsidRPr="00AC06B0">
        <w:t>А не хотите пожертвовать ростом и развитием ради</w:t>
      </w:r>
      <w:r>
        <w:t xml:space="preserve"> </w:t>
      </w:r>
      <w:r w:rsidRPr="00AC06B0">
        <w:t xml:space="preserve">жертвы? </w:t>
      </w:r>
    </w:p>
    <w:p w14:paraId="576618FD" w14:textId="178A8D55" w:rsidR="009B1C40" w:rsidRDefault="009B1C40" w:rsidP="009B1C40">
      <w:pPr>
        <w:ind w:firstLine="454"/>
        <w:jc w:val="left"/>
      </w:pPr>
      <w:r>
        <w:t xml:space="preserve">– </w:t>
      </w:r>
      <w:r w:rsidR="0084217F" w:rsidRPr="00AC06B0">
        <w:t>Как, и посвящений не будет получать?</w:t>
      </w:r>
    </w:p>
    <w:p w14:paraId="6854369C" w14:textId="33EDCD51" w:rsidR="009B1C40" w:rsidRDefault="009B1C40" w:rsidP="009B1C40">
      <w:pPr>
        <w:ind w:firstLine="454"/>
        <w:jc w:val="left"/>
      </w:pPr>
      <w:r>
        <w:t xml:space="preserve">– </w:t>
      </w:r>
      <w:r w:rsidR="0084217F" w:rsidRPr="00AC06B0">
        <w:t>Не будешь.</w:t>
      </w:r>
    </w:p>
    <w:p w14:paraId="4EC44BEF" w14:textId="6FEAB5D7" w:rsidR="009B1C40" w:rsidRDefault="009B1C40" w:rsidP="009B1C40">
      <w:pPr>
        <w:ind w:firstLine="454"/>
        <w:jc w:val="left"/>
      </w:pPr>
      <w:r>
        <w:t xml:space="preserve">– </w:t>
      </w:r>
      <w:r w:rsidR="0084217F" w:rsidRPr="00AC06B0">
        <w:t>И статус?</w:t>
      </w:r>
    </w:p>
    <w:p w14:paraId="146A72AD" w14:textId="61B6A958" w:rsidR="009B1C40" w:rsidRDefault="009B1C40" w:rsidP="009B1C40">
      <w:pPr>
        <w:ind w:firstLine="454"/>
        <w:jc w:val="left"/>
      </w:pPr>
      <w:r>
        <w:t xml:space="preserve">– </w:t>
      </w:r>
      <w:r w:rsidR="0084217F" w:rsidRPr="00AC06B0">
        <w:t>И статус не будешь.</w:t>
      </w:r>
    </w:p>
    <w:p w14:paraId="05244E74" w14:textId="7B746960" w:rsidR="009B1C40" w:rsidRDefault="009B1C40" w:rsidP="009B1C40">
      <w:pPr>
        <w:ind w:firstLine="454"/>
        <w:jc w:val="left"/>
      </w:pPr>
      <w:r>
        <w:t xml:space="preserve">– </w:t>
      </w:r>
      <w:r w:rsidR="0084217F" w:rsidRPr="00AC06B0">
        <w:t>И иерархизацию не будешь?</w:t>
      </w:r>
    </w:p>
    <w:p w14:paraId="7F1171E9" w14:textId="3C21931E" w:rsidR="009B1C40" w:rsidRDefault="009B1C40" w:rsidP="009B1C40">
      <w:pPr>
        <w:ind w:firstLine="454"/>
        <w:jc w:val="left"/>
      </w:pPr>
      <w:r>
        <w:t xml:space="preserve">– </w:t>
      </w:r>
      <w:r w:rsidR="0084217F" w:rsidRPr="00AC06B0">
        <w:t>И иерархизацию. И даже ивдивость не будешь. И даже должностная компетенция будет постоянно на одном месте.</w:t>
      </w:r>
    </w:p>
    <w:p w14:paraId="7360DE00" w14:textId="314C9D1E" w:rsidR="009B1C40" w:rsidRDefault="009B1C40" w:rsidP="0084217F">
      <w:pPr>
        <w:ind w:firstLine="454"/>
      </w:pPr>
      <w:r>
        <w:t xml:space="preserve">– </w:t>
      </w:r>
      <w:r w:rsidR="0084217F" w:rsidRPr="00AC06B0">
        <w:t>Как?</w:t>
      </w:r>
    </w:p>
    <w:p w14:paraId="31C4D8EA" w14:textId="68BC422E" w:rsidR="009B1C40" w:rsidRDefault="009B1C40" w:rsidP="0084217F">
      <w:pPr>
        <w:ind w:firstLine="454"/>
      </w:pPr>
      <w:r>
        <w:t xml:space="preserve">– </w:t>
      </w:r>
      <w:r w:rsidR="0084217F" w:rsidRPr="00AC06B0">
        <w:t>Вот так.</w:t>
      </w:r>
    </w:p>
    <w:p w14:paraId="209DF7EE" w14:textId="579E38CA" w:rsidR="009B1C40" w:rsidRDefault="009B1C40" w:rsidP="0084217F">
      <w:pPr>
        <w:ind w:firstLine="454"/>
      </w:pPr>
      <w:r>
        <w:t xml:space="preserve">– </w:t>
      </w:r>
      <w:r w:rsidR="0084217F" w:rsidRPr="00AC06B0">
        <w:t>А зачем тогда служить?</w:t>
      </w:r>
    </w:p>
    <w:p w14:paraId="61828267" w14:textId="42A0DABE" w:rsidR="0084217F" w:rsidRPr="00AC06B0" w:rsidRDefault="009B1C40" w:rsidP="0084217F">
      <w:pPr>
        <w:ind w:firstLine="454"/>
      </w:pPr>
      <w:r>
        <w:t xml:space="preserve">– </w:t>
      </w:r>
      <w:r w:rsidR="0084217F" w:rsidRPr="00AC06B0">
        <w:t>Не зачем, просто жертва.</w:t>
      </w:r>
    </w:p>
    <w:p w14:paraId="5A5E54B7" w14:textId="77777777" w:rsidR="009B1C40" w:rsidRDefault="0084217F" w:rsidP="0084217F">
      <w:pPr>
        <w:ind w:firstLine="454"/>
      </w:pPr>
      <w:r w:rsidRPr="00AC06B0">
        <w:t>А зачем вам служить. Если вы ничего не будете получать? Если вы хотите что-то получать, это капитализм. А если вы будете служить просто</w:t>
      </w:r>
      <w:r>
        <w:t xml:space="preserve"> </w:t>
      </w:r>
      <w:r w:rsidRPr="00AC06B0">
        <w:t>в жертве, это Иерархия, настоящая. Не</w:t>
      </w:r>
      <w:r>
        <w:t xml:space="preserve"> ради получения выгод посвящений</w:t>
      </w:r>
      <w:r w:rsidRPr="00AC06B0">
        <w:t xml:space="preserve"> на челе. Это такая древняя фраза Мории. </w:t>
      </w:r>
    </w:p>
    <w:p w14:paraId="075E8D2B" w14:textId="5157F271" w:rsidR="009B1C40" w:rsidRDefault="009B1C40" w:rsidP="0084217F">
      <w:pPr>
        <w:ind w:firstLine="454"/>
      </w:pPr>
      <w:r>
        <w:t xml:space="preserve">– </w:t>
      </w:r>
      <w:r w:rsidR="0084217F" w:rsidRPr="00AC06B0">
        <w:t xml:space="preserve">Как? </w:t>
      </w:r>
    </w:p>
    <w:p w14:paraId="3C0AD1FF" w14:textId="3A846535" w:rsidR="009B1C40" w:rsidRDefault="009B1C40" w:rsidP="0084217F">
      <w:pPr>
        <w:ind w:firstLine="454"/>
      </w:pPr>
      <w:r>
        <w:t xml:space="preserve">– </w:t>
      </w:r>
      <w:r w:rsidR="0084217F" w:rsidRPr="00AC06B0">
        <w:t xml:space="preserve">Вот так, просто жертва. </w:t>
      </w:r>
    </w:p>
    <w:p w14:paraId="26FF9F09" w14:textId="12C5FC16" w:rsidR="009B1C40" w:rsidRDefault="009B1C40" w:rsidP="0084217F">
      <w:pPr>
        <w:ind w:firstLine="454"/>
      </w:pPr>
      <w:r>
        <w:t xml:space="preserve">– </w:t>
      </w:r>
      <w:r w:rsidR="0084217F" w:rsidRPr="00AC06B0">
        <w:t>А потом? Наверное, всё вернут?</w:t>
      </w:r>
    </w:p>
    <w:p w14:paraId="0AFB08AF" w14:textId="01A31846" w:rsidR="009B1C40" w:rsidRDefault="009B1C40" w:rsidP="0084217F">
      <w:pPr>
        <w:ind w:firstLine="454"/>
      </w:pPr>
      <w:r>
        <w:t xml:space="preserve">– </w:t>
      </w:r>
      <w:r w:rsidR="006F7522">
        <w:t>Н</w:t>
      </w:r>
      <w:r w:rsidR="001B3239">
        <w:t>е</w:t>
      </w:r>
      <w:r w:rsidR="0084217F" w:rsidRPr="00AC06B0">
        <w:t xml:space="preserve"> обязательно. Зачем возвращать? Это жертва. А что вернут? У тебя ничего не забирали. Ты просто не растёшь, ты в жертве. Что б быть в этом месте, ты не можешь расти, иначе из этого места тебя заберут, ты вырос. Ты должен быть в этом месте и не расти, и в жертве служить этим местом.</w:t>
      </w:r>
    </w:p>
    <w:p w14:paraId="33D4FF4A" w14:textId="277BF758" w:rsidR="009B1C40" w:rsidRDefault="009B1C40" w:rsidP="0084217F">
      <w:pPr>
        <w:ind w:firstLine="454"/>
      </w:pPr>
      <w:r>
        <w:t xml:space="preserve">– </w:t>
      </w:r>
      <w:r w:rsidR="0084217F" w:rsidRPr="00AC06B0">
        <w:t xml:space="preserve">Как? </w:t>
      </w:r>
    </w:p>
    <w:p w14:paraId="621C0C88" w14:textId="1A1B0AC3" w:rsidR="0084217F" w:rsidRPr="00AC06B0" w:rsidRDefault="009B1C40" w:rsidP="0084217F">
      <w:pPr>
        <w:ind w:firstLine="454"/>
      </w:pPr>
      <w:r>
        <w:t xml:space="preserve">– </w:t>
      </w:r>
      <w:r w:rsidR="0084217F" w:rsidRPr="00AC06B0">
        <w:t xml:space="preserve">Вот так. </w:t>
      </w:r>
    </w:p>
    <w:p w14:paraId="30B1D607" w14:textId="77777777" w:rsidR="009B1C40" w:rsidRDefault="0084217F" w:rsidP="0084217F">
      <w:pPr>
        <w:ind w:firstLine="454"/>
      </w:pPr>
      <w:r w:rsidRPr="00AC06B0">
        <w:t>Вот это преодоление внутренней отчуждённости.</w:t>
      </w:r>
    </w:p>
    <w:p w14:paraId="3F55024D" w14:textId="1E49077B" w:rsidR="009B1C40" w:rsidRDefault="009B1C40" w:rsidP="0084217F">
      <w:pPr>
        <w:ind w:firstLine="454"/>
      </w:pPr>
      <w:r>
        <w:t xml:space="preserve">– </w:t>
      </w:r>
      <w:r w:rsidR="0084217F" w:rsidRPr="00AC06B0">
        <w:t>И вообще ничего?</w:t>
      </w:r>
    </w:p>
    <w:p w14:paraId="6BE36491" w14:textId="7ED310DB" w:rsidR="009B1C40" w:rsidRDefault="009B1C40" w:rsidP="0084217F">
      <w:pPr>
        <w:ind w:firstLine="454"/>
      </w:pPr>
      <w:r>
        <w:t xml:space="preserve">– </w:t>
      </w:r>
      <w:r w:rsidR="0084217F" w:rsidRPr="00AC06B0">
        <w:t>И вообще ничего.</w:t>
      </w:r>
    </w:p>
    <w:p w14:paraId="4B420859" w14:textId="1EB88373" w:rsidR="009B1C40" w:rsidRDefault="009B1C40" w:rsidP="0084217F">
      <w:pPr>
        <w:ind w:firstLine="454"/>
      </w:pPr>
      <w:r>
        <w:t xml:space="preserve">– </w:t>
      </w:r>
      <w:r w:rsidR="0084217F" w:rsidRPr="00AC06B0">
        <w:t>И вообще никак?</w:t>
      </w:r>
    </w:p>
    <w:p w14:paraId="62C37581" w14:textId="7F3C43CA" w:rsidR="009B1C40" w:rsidRDefault="009B1C40" w:rsidP="0084217F">
      <w:pPr>
        <w:ind w:firstLine="454"/>
      </w:pPr>
      <w:r>
        <w:t xml:space="preserve">– </w:t>
      </w:r>
      <w:r w:rsidR="0084217F" w:rsidRPr="00AC06B0">
        <w:t>И вообще никак. Но с голоду умереть не дадут. Это надо поддерживать, чтобы ты был всё равно на этом месте, но не рос.</w:t>
      </w:r>
    </w:p>
    <w:p w14:paraId="2124DAB7" w14:textId="43D31B6A" w:rsidR="009B1C40" w:rsidRDefault="009B1C40" w:rsidP="0084217F">
      <w:pPr>
        <w:ind w:firstLine="454"/>
      </w:pPr>
      <w:r>
        <w:t xml:space="preserve">– </w:t>
      </w:r>
      <w:r w:rsidR="0084217F" w:rsidRPr="00AC06B0">
        <w:t>Как?</w:t>
      </w:r>
    </w:p>
    <w:p w14:paraId="3B711523" w14:textId="7B5DAD44" w:rsidR="009B1C40" w:rsidRDefault="009B1C40" w:rsidP="0084217F">
      <w:pPr>
        <w:ind w:firstLine="454"/>
      </w:pPr>
      <w:r>
        <w:t xml:space="preserve">– </w:t>
      </w:r>
      <w:r w:rsidR="0084217F" w:rsidRPr="00AC06B0">
        <w:t>Вот так.</w:t>
      </w:r>
    </w:p>
    <w:p w14:paraId="04E1EBC8" w14:textId="79C5D4B0" w:rsidR="009B1C40" w:rsidRDefault="009B1C40" w:rsidP="0084217F">
      <w:pPr>
        <w:ind w:firstLine="454"/>
      </w:pPr>
      <w:r>
        <w:t xml:space="preserve">– </w:t>
      </w:r>
      <w:r w:rsidR="0084217F" w:rsidRPr="00AC06B0">
        <w:t>Так это ж ужас!</w:t>
      </w:r>
    </w:p>
    <w:p w14:paraId="76622370" w14:textId="22D154EF" w:rsidR="009B1C40" w:rsidRDefault="009B1C40" w:rsidP="0084217F">
      <w:pPr>
        <w:ind w:firstLine="454"/>
      </w:pPr>
      <w:r>
        <w:t xml:space="preserve">– </w:t>
      </w:r>
      <w:r w:rsidR="0084217F" w:rsidRPr="00AC06B0">
        <w:t>Не-а. Это Иерархия.</w:t>
      </w:r>
    </w:p>
    <w:p w14:paraId="250EB035" w14:textId="3E335230" w:rsidR="009B1C40" w:rsidRDefault="009B1C40" w:rsidP="0084217F">
      <w:pPr>
        <w:ind w:firstLine="454"/>
      </w:pPr>
      <w:r>
        <w:t xml:space="preserve">– </w:t>
      </w:r>
      <w:r w:rsidR="0084217F" w:rsidRPr="00AC06B0">
        <w:t>Как?</w:t>
      </w:r>
    </w:p>
    <w:p w14:paraId="686D604D" w14:textId="4FE2D87A" w:rsidR="009B1C40" w:rsidRDefault="009B1C40" w:rsidP="0084217F">
      <w:pPr>
        <w:ind w:firstLine="454"/>
      </w:pPr>
      <w:r>
        <w:t xml:space="preserve">– </w:t>
      </w:r>
      <w:r w:rsidR="0084217F" w:rsidRPr="00AC06B0">
        <w:t>Вот так.</w:t>
      </w:r>
    </w:p>
    <w:p w14:paraId="2707A21E" w14:textId="706378A8" w:rsidR="009B1C40" w:rsidRDefault="009B1C40" w:rsidP="0084217F">
      <w:pPr>
        <w:ind w:firstLine="454"/>
      </w:pPr>
      <w:r>
        <w:t xml:space="preserve">– </w:t>
      </w:r>
      <w:r w:rsidR="0084217F" w:rsidRPr="00AC06B0">
        <w:t>То есть не ради посвящений?</w:t>
      </w:r>
    </w:p>
    <w:p w14:paraId="2094A1FA" w14:textId="5708CF57" w:rsidR="009B1C40" w:rsidRDefault="009B1C40" w:rsidP="0084217F">
      <w:pPr>
        <w:ind w:firstLine="454"/>
      </w:pPr>
      <w:r>
        <w:t xml:space="preserve">– </w:t>
      </w:r>
      <w:r w:rsidR="0084217F" w:rsidRPr="00AC06B0">
        <w:t>Да.</w:t>
      </w:r>
    </w:p>
    <w:p w14:paraId="197AF1FD" w14:textId="14EBEE75" w:rsidR="009B1C40" w:rsidRDefault="009B1C40" w:rsidP="0084217F">
      <w:pPr>
        <w:ind w:firstLine="454"/>
      </w:pPr>
      <w:r>
        <w:t xml:space="preserve">– </w:t>
      </w:r>
      <w:r w:rsidR="0084217F" w:rsidRPr="00AC06B0">
        <w:t>Не ради статусов?</w:t>
      </w:r>
    </w:p>
    <w:p w14:paraId="71B19FEF" w14:textId="20FA8F50" w:rsidR="009B1C40" w:rsidRDefault="009B1C40" w:rsidP="0084217F">
      <w:pPr>
        <w:ind w:firstLine="454"/>
      </w:pPr>
      <w:r>
        <w:t xml:space="preserve">– </w:t>
      </w:r>
      <w:r w:rsidR="0084217F" w:rsidRPr="00AC06B0">
        <w:t>Да.</w:t>
      </w:r>
    </w:p>
    <w:p w14:paraId="42D971D5" w14:textId="31CB312C" w:rsidR="009B1C40" w:rsidRDefault="009B1C40" w:rsidP="0084217F">
      <w:pPr>
        <w:ind w:firstLine="454"/>
      </w:pPr>
      <w:r>
        <w:t xml:space="preserve">– </w:t>
      </w:r>
      <w:r w:rsidR="0084217F" w:rsidRPr="00AC06B0">
        <w:t>Не ради творящих синтезов?</w:t>
      </w:r>
    </w:p>
    <w:p w14:paraId="693300C8" w14:textId="7D29684C" w:rsidR="009B1C40" w:rsidRDefault="009B1C40" w:rsidP="0084217F">
      <w:pPr>
        <w:ind w:firstLine="454"/>
      </w:pPr>
      <w:r>
        <w:lastRenderedPageBreak/>
        <w:t xml:space="preserve">– </w:t>
      </w:r>
      <w:r w:rsidR="0084217F" w:rsidRPr="00AC06B0">
        <w:t>Да.</w:t>
      </w:r>
    </w:p>
    <w:p w14:paraId="05C62823" w14:textId="008EC1B1" w:rsidR="009B1C40" w:rsidRDefault="009B1C40" w:rsidP="0084217F">
      <w:pPr>
        <w:ind w:firstLine="454"/>
      </w:pPr>
      <w:r>
        <w:t xml:space="preserve">– </w:t>
      </w:r>
      <w:r w:rsidR="0084217F" w:rsidRPr="00AC06B0">
        <w:t>Не ради ивдивости?</w:t>
      </w:r>
    </w:p>
    <w:p w14:paraId="081F11F4" w14:textId="1D0B9222" w:rsidR="009B1C40" w:rsidRDefault="009B1C40" w:rsidP="0084217F">
      <w:pPr>
        <w:ind w:firstLine="454"/>
      </w:pPr>
      <w:r>
        <w:t xml:space="preserve">– </w:t>
      </w:r>
      <w:r w:rsidR="0084217F" w:rsidRPr="00AC06B0">
        <w:t>Да.</w:t>
      </w:r>
    </w:p>
    <w:p w14:paraId="79ACFC6E" w14:textId="5FC6C818" w:rsidR="009B1C40" w:rsidRDefault="009B1C40" w:rsidP="0084217F">
      <w:pPr>
        <w:ind w:firstLine="454"/>
      </w:pPr>
      <w:r>
        <w:t xml:space="preserve">– </w:t>
      </w:r>
      <w:r w:rsidR="0084217F" w:rsidRPr="00AC06B0">
        <w:t>Ради чего?</w:t>
      </w:r>
    </w:p>
    <w:p w14:paraId="560B90D8" w14:textId="1063535D" w:rsidR="0084217F" w:rsidRPr="00AC06B0" w:rsidRDefault="009B1C40" w:rsidP="0084217F">
      <w:pPr>
        <w:ind w:firstLine="454"/>
      </w:pPr>
      <w:r>
        <w:t xml:space="preserve">– </w:t>
      </w:r>
      <w:r w:rsidR="0084217F" w:rsidRPr="00AC06B0">
        <w:t>Просто так. Жертва. Просто так.</w:t>
      </w:r>
    </w:p>
    <w:p w14:paraId="19CB6FDE" w14:textId="77777777" w:rsidR="009B1C40" w:rsidRDefault="0084217F" w:rsidP="0084217F">
      <w:pPr>
        <w:ind w:firstLine="454"/>
      </w:pPr>
      <w:r w:rsidRPr="00AC06B0">
        <w:t>Это жертвенная реализация не по списку достижимого.</w:t>
      </w:r>
    </w:p>
    <w:p w14:paraId="68B6FB8E" w14:textId="065EC7D8" w:rsidR="009B1C40" w:rsidRDefault="009B1C40" w:rsidP="0084217F">
      <w:pPr>
        <w:ind w:firstLine="454"/>
      </w:pPr>
      <w:r>
        <w:t xml:space="preserve">– </w:t>
      </w:r>
      <w:r w:rsidR="0084217F" w:rsidRPr="00AC06B0">
        <w:t>И что после этого?</w:t>
      </w:r>
    </w:p>
    <w:p w14:paraId="05339B26" w14:textId="1E4BB780" w:rsidR="009B1C40" w:rsidRDefault="009B1C40" w:rsidP="0084217F">
      <w:pPr>
        <w:ind w:firstLine="454"/>
      </w:pPr>
      <w:r>
        <w:t xml:space="preserve">– </w:t>
      </w:r>
      <w:r w:rsidR="0084217F" w:rsidRPr="00AC06B0">
        <w:t>Ничего. Ты неотчуждён.</w:t>
      </w:r>
    </w:p>
    <w:p w14:paraId="3CC152CE" w14:textId="6D3B8C24" w:rsidR="009B1C40" w:rsidRDefault="009B1C40" w:rsidP="0084217F">
      <w:pPr>
        <w:ind w:firstLine="454"/>
      </w:pPr>
      <w:r>
        <w:t xml:space="preserve">– </w:t>
      </w:r>
      <w:r w:rsidR="0084217F" w:rsidRPr="00AC06B0">
        <w:t>И чего? Неотчуждён и что?</w:t>
      </w:r>
    </w:p>
    <w:p w14:paraId="6D2570A4" w14:textId="56D91BD2" w:rsidR="0084217F" w:rsidRPr="002469C7" w:rsidRDefault="009B1C40" w:rsidP="0084217F">
      <w:pPr>
        <w:ind w:firstLine="454"/>
      </w:pPr>
      <w:r>
        <w:t xml:space="preserve">– </w:t>
      </w:r>
      <w:r w:rsidR="0084217F">
        <w:t>Ничего.</w:t>
      </w:r>
      <w:r w:rsidR="0084217F" w:rsidRPr="00AC06B0">
        <w:rPr>
          <w:b/>
        </w:rPr>
        <w:t xml:space="preserve"> </w:t>
      </w:r>
    </w:p>
    <w:p w14:paraId="505F3B76" w14:textId="77777777" w:rsidR="0084217F" w:rsidRDefault="0084217F" w:rsidP="0084217F">
      <w:pPr>
        <w:ind w:firstLine="454"/>
      </w:pPr>
      <w:r w:rsidRPr="00AC06B0">
        <w:t>Ты ж не отчуждён, а что там может быть чё? Если чё, то ты отчуждён, а если не чё, это не отчужд</w:t>
      </w:r>
      <w:r>
        <w:t xml:space="preserve">ён. Так ты в жертве, значит, </w:t>
      </w:r>
      <w:r w:rsidRPr="00AC06B0">
        <w:t>не отчуждён. А если ты думаешь, что в этой жертве будет, значит, ты отчуждён. Значит, чтоб быть не отчуждённым, ты от всего отказался. Как? Ну, вот так.</w:t>
      </w:r>
    </w:p>
    <w:p w14:paraId="70790FAE" w14:textId="77777777" w:rsidR="0084217F" w:rsidRPr="00AC06B0" w:rsidRDefault="0084217F" w:rsidP="0084217F">
      <w:pPr>
        <w:ind w:firstLine="454"/>
      </w:pPr>
      <w:r w:rsidRPr="00AC06B0">
        <w:t>Скажите: «А как же так жить?» У нас в советском, ответ очень интересный – Штирлиц. Ну, правда ему там росли какие-то там лычки, но ему ни фиолетово, ни жарко было, в любой момент его могли распознать и грохнуть. Штирлиц.</w:t>
      </w:r>
    </w:p>
    <w:p w14:paraId="19D1EBC4" w14:textId="77777777" w:rsidR="00B9194E" w:rsidRDefault="0084217F" w:rsidP="0084217F">
      <w:pPr>
        <w:ind w:firstLine="454"/>
      </w:pPr>
      <w:r w:rsidRPr="00AC06B0">
        <w:t>Такая страшная новость – жертва ради жертвы. Как? Вот так вот. Мы поэтому в кайфе от этого фильма, что он за это ничего не получал по факту. А вершина жертвы – это знаменитая сцена в кафе «Элефант».</w:t>
      </w:r>
    </w:p>
    <w:p w14:paraId="24BF0827" w14:textId="112A2B75" w:rsidR="0084217F" w:rsidRDefault="0084217F" w:rsidP="0084217F">
      <w:pPr>
        <w:ind w:firstLine="454"/>
      </w:pPr>
      <w:r w:rsidRPr="00AC06B0">
        <w:t>Когда садисты советской разведки жену привезли. Не, не, по фильму это правильно всё подано, но в жертве-жертве это отличение от жертвы. Женщина как отличение от жертвы. Поэтому и кафе называлось «Элефант». Там, если поиграть смыслами вы поймёте.</w:t>
      </w:r>
    </w:p>
    <w:p w14:paraId="2B0201E9" w14:textId="77777777" w:rsidR="009B1C40" w:rsidRDefault="0084217F" w:rsidP="0084217F">
      <w:pPr>
        <w:ind w:firstLine="454"/>
      </w:pPr>
      <w:r w:rsidRPr="00AC06B0">
        <w:t>Есть философская притча о трёх слепцах и слоне и Элефанте. Его попытались сделать третьим слепцом или четвёртым. Он ушел ещё в большую жертву. И после этого в последней серии не вернулся в Советский Союз, а остался… и даже записку перестал передавать жене. Начало было в «Элефанте», его пытались вывести из жертвы. Вот так отрабатывается жертва жертвой. Ты растёшь сам в себе, а не ради Посвящений или лычек со стороны. Посвящения ведь ставятся со стороны.</w:t>
      </w:r>
    </w:p>
    <w:p w14:paraId="50267275" w14:textId="2DBC9527" w:rsidR="00B9194E" w:rsidRDefault="009B1C40" w:rsidP="0084217F">
      <w:pPr>
        <w:ind w:firstLine="454"/>
        <w:rPr>
          <w:i/>
        </w:rPr>
      </w:pPr>
      <w:r>
        <w:t xml:space="preserve">– </w:t>
      </w:r>
      <w:r w:rsidR="0084217F" w:rsidRPr="00AC06B0">
        <w:rPr>
          <w:i/>
        </w:rPr>
        <w:t>результат воспитания?</w:t>
      </w:r>
    </w:p>
    <w:p w14:paraId="19FADFEE" w14:textId="254E83E3" w:rsidR="0084217F" w:rsidRDefault="0084217F" w:rsidP="0084217F">
      <w:pPr>
        <w:ind w:firstLine="454"/>
      </w:pPr>
      <w:r w:rsidRPr="00AC06B0">
        <w:t>Ну</w:t>
      </w:r>
      <w:r>
        <w:t>,</w:t>
      </w:r>
      <w:r w:rsidRPr="00AC06B0">
        <w:t xml:space="preserve"> естественно, мы с этого и начинали, мы начинали с воспитания. Просто некоторые в шоке: Посвящения со стороны ставятся? Это отчуждение. Иерархизация со стороны ставятся? Это отчуждение. А ты должен внутри сам по себе, внимание! даже не вырасти – развиться, </w:t>
      </w:r>
      <w:r w:rsidRPr="00AC06B0">
        <w:rPr>
          <w:b/>
        </w:rPr>
        <w:t>быть</w:t>
      </w:r>
      <w:r w:rsidRPr="00AC06B0">
        <w:t xml:space="preserve"> другим! И не обязательно тебе за это должны</w:t>
      </w:r>
      <w:r>
        <w:t>,</w:t>
      </w:r>
      <w:r w:rsidR="00B9194E">
        <w:t xml:space="preserve"> </w:t>
      </w:r>
      <w:r w:rsidRPr="00AC06B0">
        <w:t xml:space="preserve">что-то внешне давать. </w:t>
      </w:r>
    </w:p>
    <w:p w14:paraId="5BDC247F" w14:textId="77777777" w:rsidR="009B1C40" w:rsidRDefault="0084217F" w:rsidP="0084217F">
      <w:pPr>
        <w:ind w:firstLine="454"/>
      </w:pPr>
      <w:r w:rsidRPr="00AC06B0">
        <w:t>Вот это Иерархизация. А потом, а потом суп сами знаете с чем. Не будем мучить животных. Это внутренняя жертвенность. Это не значит, что ты идёшь и глупо кладёшь голову на плаху ни за что. Я бы выкрутился, постарался, ну уж не получилось, не получилось…</w:t>
      </w:r>
    </w:p>
    <w:p w14:paraId="2AD2DED4" w14:textId="020B8B4C" w:rsidR="0084217F" w:rsidRPr="009B1C40" w:rsidRDefault="009B1C40" w:rsidP="0084217F">
      <w:pPr>
        <w:ind w:firstLine="454"/>
      </w:pPr>
      <w:r w:rsidRPr="009B1C40">
        <w:t xml:space="preserve">– </w:t>
      </w:r>
      <w:r w:rsidR="0084217F" w:rsidRPr="009B1C40">
        <w:t>Это же фактически реализация достижений?</w:t>
      </w:r>
    </w:p>
    <w:p w14:paraId="68C9D188" w14:textId="77777777" w:rsidR="009B1C40" w:rsidRPr="009B1C40" w:rsidRDefault="0084217F" w:rsidP="0084217F">
      <w:pPr>
        <w:ind w:firstLine="454"/>
      </w:pPr>
      <w:r w:rsidRPr="009B1C40">
        <w:t xml:space="preserve">Это фактически реализация достижений, как только начинается оценка, это не жертва. Я вот ждал, кто оценит, есть! Это фактически реализация достижений? </w:t>
      </w:r>
    </w:p>
    <w:p w14:paraId="09BD7231" w14:textId="2E075326" w:rsidR="0084217F" w:rsidRPr="009B1C40" w:rsidRDefault="009B1C40" w:rsidP="0084217F">
      <w:pPr>
        <w:ind w:firstLine="454"/>
      </w:pPr>
      <w:r w:rsidRPr="009B1C40">
        <w:t xml:space="preserve">– </w:t>
      </w:r>
      <w:r w:rsidR="0084217F" w:rsidRPr="009B1C40">
        <w:t>Он же это делает не просто так.</w:t>
      </w:r>
    </w:p>
    <w:p w14:paraId="43D26DA2" w14:textId="77777777" w:rsidR="0084217F" w:rsidRPr="009B1C40" w:rsidRDefault="0084217F" w:rsidP="0084217F">
      <w:pPr>
        <w:ind w:firstLine="454"/>
      </w:pPr>
      <w:r w:rsidRPr="009B1C40">
        <w:t xml:space="preserve">Во, во! Как только возникает, что он это делает не просто так, он внимание! его сразу просчитает Мюллер. В глазах стоит, что я делаю не просто так. И игра смыслами тут же просчитывает, что не «наш». </w:t>
      </w:r>
    </w:p>
    <w:p w14:paraId="3D50D31C" w14:textId="77777777" w:rsidR="009B1C40" w:rsidRPr="009B1C40" w:rsidRDefault="0084217F" w:rsidP="0084217F">
      <w:pPr>
        <w:ind w:firstLine="454"/>
      </w:pPr>
      <w:r w:rsidRPr="009B1C40">
        <w:t>Я без шуток. То есть глубина жертвы и спасение в этом состоянии в том, что ты весь в этом, и у тебя нет даже вопросов, что за это будет. И тогда ты можешь играть на уровне Штирлица, как в фильме показано.</w:t>
      </w:r>
    </w:p>
    <w:p w14:paraId="6992DBC5" w14:textId="67A2AA90" w:rsidR="0084217F" w:rsidRPr="009B1C40" w:rsidRDefault="009B1C40" w:rsidP="0084217F">
      <w:pPr>
        <w:ind w:firstLine="454"/>
      </w:pPr>
      <w:r w:rsidRPr="009B1C40">
        <w:t xml:space="preserve">– </w:t>
      </w:r>
      <w:r w:rsidR="0084217F" w:rsidRPr="009B1C40">
        <w:t xml:space="preserve">Я другое, имею в виду. </w:t>
      </w:r>
    </w:p>
    <w:p w14:paraId="371B1CED" w14:textId="77777777" w:rsidR="009B1C40" w:rsidRPr="009B1C40" w:rsidRDefault="0084217F" w:rsidP="0084217F">
      <w:pPr>
        <w:ind w:firstLine="454"/>
      </w:pPr>
      <w:r w:rsidRPr="009B1C40">
        <w:t>Что вы имеете в виду?</w:t>
      </w:r>
    </w:p>
    <w:p w14:paraId="7CA2AEE4" w14:textId="644C5E59" w:rsidR="0084217F" w:rsidRPr="009B1C40" w:rsidRDefault="009B1C40" w:rsidP="0084217F">
      <w:pPr>
        <w:ind w:firstLine="454"/>
      </w:pPr>
      <w:r w:rsidRPr="009B1C40">
        <w:t xml:space="preserve">– </w:t>
      </w:r>
      <w:r w:rsidR="0084217F" w:rsidRPr="009B1C40">
        <w:t>Он же там не к немцам пришёл, не реализовывать всякие фашистские всякие штуки…</w:t>
      </w:r>
    </w:p>
    <w:p w14:paraId="2F7577C5" w14:textId="77777777" w:rsidR="009B1C40" w:rsidRPr="009B1C40" w:rsidRDefault="0084217F" w:rsidP="0084217F">
      <w:pPr>
        <w:ind w:firstLine="454"/>
      </w:pPr>
      <w:r w:rsidRPr="009B1C40">
        <w:t>Ну, это само собой, согласен. Смысл жертвы, в том, что есть действие, согласен. Смысл жертвы, что всегда есть действие жертвой. Вопрос в том, что он не ждал от этого ничего. Он просто делал дело.</w:t>
      </w:r>
    </w:p>
    <w:p w14:paraId="4594ECB4" w14:textId="1D5FC1A3" w:rsidR="0084217F" w:rsidRPr="009B1C40" w:rsidRDefault="009B1C40" w:rsidP="0084217F">
      <w:pPr>
        <w:ind w:firstLine="454"/>
      </w:pPr>
      <w:r w:rsidRPr="009B1C40">
        <w:t xml:space="preserve">– </w:t>
      </w:r>
      <w:r w:rsidR="0084217F" w:rsidRPr="009B1C40">
        <w:t>А это наверно и есть наверно высочайшее.</w:t>
      </w:r>
    </w:p>
    <w:p w14:paraId="7D49864F" w14:textId="75B05CCC" w:rsidR="0084217F" w:rsidRDefault="0084217F" w:rsidP="0084217F">
      <w:pPr>
        <w:ind w:firstLine="454"/>
      </w:pPr>
      <w:r w:rsidRPr="009B1C40">
        <w:t>Да, жертва. Высочайшая жертва. И вот это такой знаменитый</w:t>
      </w:r>
      <w:r w:rsidR="009B1C40">
        <w:t xml:space="preserve"> фильм о высочайшей жертве. И Ли</w:t>
      </w:r>
      <w:r w:rsidRPr="009B1C40">
        <w:t>онозова это очень элегантно передала</w:t>
      </w:r>
      <w:r w:rsidRPr="00AC06B0">
        <w:t xml:space="preserve">, вот глубоко. Что шокировало даже нашу вполне себе </w:t>
      </w:r>
      <w:r w:rsidRPr="00AC06B0">
        <w:lastRenderedPageBreak/>
        <w:t xml:space="preserve">высокоразвитую, культурную рецензию. Первая рецензия: она разрекламировала фашизм. То есть глубоко это не взяли вообще. </w:t>
      </w:r>
    </w:p>
    <w:p w14:paraId="08B28B80" w14:textId="77777777" w:rsidR="0084217F" w:rsidRPr="00AC06B0" w:rsidRDefault="0084217F" w:rsidP="0084217F">
      <w:pPr>
        <w:ind w:firstLine="454"/>
      </w:pPr>
      <w:r w:rsidRPr="00AC06B0">
        <w:t>Передали другому совету, который сообразил, что она сделала. То есть такое</w:t>
      </w:r>
      <w:r>
        <w:t>,</w:t>
      </w:r>
      <w:r w:rsidRPr="00AC06B0">
        <w:t xml:space="preserve"> очень глубинное воспитание населения Советского Союза было. Так, как это стало одним из любимых фильмов, то есть в нации возник </w:t>
      </w:r>
      <w:r>
        <w:t>эффект жертвенности. Воспитанной жертвенности такой вот глубинной</w:t>
      </w:r>
      <w:r w:rsidRPr="00AC06B0">
        <w:t>, когда да, внешне тяжело, а внутр</w:t>
      </w:r>
      <w:r>
        <w:t>и вот Жертвенность есть. Это высоко!</w:t>
      </w:r>
      <w:r w:rsidRPr="00AC06B0">
        <w:t xml:space="preserve"> </w:t>
      </w:r>
    </w:p>
    <w:p w14:paraId="449E5849" w14:textId="77777777" w:rsidR="0084217F" w:rsidRPr="00AC06B0" w:rsidRDefault="0084217F" w:rsidP="0084217F">
      <w:pPr>
        <w:ind w:firstLine="454"/>
      </w:pPr>
      <w:r w:rsidRPr="00AC06B0">
        <w:t xml:space="preserve">И вот это ведёт к устойчивой Иерархизации внутри нас. Поэтому, если вы спросите: как преодолеть отчуждённость и войти в Иерархизацию? Ответ только одним словом – Штирлиц. И </w:t>
      </w:r>
      <w:proofErr w:type="gramStart"/>
      <w:r w:rsidRPr="00AC06B0">
        <w:t>ни чем</w:t>
      </w:r>
      <w:proofErr w:type="gramEnd"/>
      <w:r w:rsidRPr="00AC06B0">
        <w:t xml:space="preserve"> иным. А, вы должны себя ощутить Штирлицами в окружающей жизни. Любой. </w:t>
      </w:r>
    </w:p>
    <w:p w14:paraId="09ADB77F" w14:textId="77777777" w:rsidR="0084217F" w:rsidRDefault="0084217F" w:rsidP="0084217F">
      <w:pPr>
        <w:ind w:firstLine="454"/>
      </w:pPr>
      <w:r w:rsidRPr="00AC06B0">
        <w:t xml:space="preserve">Вы скажите: а кто будет Алексом? Ну как кто? Изначально Вышестоящий Отец. </w:t>
      </w:r>
    </w:p>
    <w:p w14:paraId="686547D8" w14:textId="77777777" w:rsidR="0084217F" w:rsidRPr="00AC06B0" w:rsidRDefault="0084217F" w:rsidP="0084217F">
      <w:pPr>
        <w:ind w:firstLine="454"/>
      </w:pPr>
      <w:r w:rsidRPr="00AC06B0">
        <w:t xml:space="preserve">Алекс это тот, кто давал задание Штирлицу, кто не помнит фильм. Ну, минимально Аватар Кут Хуми. Алекс – Аватар Кут Хуми, потому что Штирлиц – это руководство, стоящее за Алексом. Значит, Отец чуть выше будет, но не ниже Кут Хуми, все остальные уже специалисты мелких профилей. При всём уважении к Аавтарам Синтеза. Поэтому Штирлицы по жизни, с Алексом в виде Кут Хуми. Кстати Алекс, итог там будет «икс», поэтому КХ – «але». Аль – это луч, икс </w:t>
      </w:r>
      <w:r w:rsidRPr="00AC06B0">
        <w:rPr>
          <w:i/>
        </w:rPr>
        <w:t>(смеётся)</w:t>
      </w:r>
      <w:r w:rsidRPr="00AC06B0">
        <w:t xml:space="preserve">. Так что в принципе всё совпадает. Аль икс – Луч икс. КХ – это икс. Ну, вот где-то так. </w:t>
      </w:r>
    </w:p>
    <w:p w14:paraId="108218F7" w14:textId="77777777" w:rsidR="0084217F" w:rsidRPr="00AC06B0" w:rsidRDefault="0084217F" w:rsidP="0084217F">
      <w:pPr>
        <w:ind w:firstLine="454"/>
      </w:pPr>
      <w:r w:rsidRPr="00AC06B0">
        <w:t>Ну, если в более низком выражении – Мистер Икс, но это такой культурологический слой отношений, в принципе в ту степь, там хотя бы музыка красивая. Но он там страдает этим, поэтому там это не высокая жертва, в страданиях, это поиск жертвы. А вот если Мистер Икс, в следующем воплощении стал Штирлицем, тогда нормально реализовался. Так Мистер Икс до жертвы не дорос, он всё равно реализовался в социуме, в смысле потом женился или там вышел из состояния «Икс». Надо быть в «Иксе», так в «Иксе». Жертва. Где-то вот так.</w:t>
      </w:r>
    </w:p>
    <w:p w14:paraId="6A0479FE" w14:textId="77777777" w:rsidR="0084217F" w:rsidRPr="00AC06B0" w:rsidRDefault="0084217F" w:rsidP="0084217F">
      <w:pPr>
        <w:ind w:firstLine="454"/>
      </w:pPr>
      <w:r w:rsidRPr="00AC06B0">
        <w:t>И чем выше работа, тем выше жертва. Внимание! И тем она не заметней окружающим, которым распознать это нечем. И в конечном счёте это видит только Изначально Вышестоящий Отец, в крайнем случае Алекс, в смысле КХ. Всё-ё.</w:t>
      </w:r>
    </w:p>
    <w:p w14:paraId="48C9034D" w14:textId="77777777" w:rsidR="0084217F" w:rsidRDefault="0084217F" w:rsidP="0084217F">
      <w:pPr>
        <w:ind w:firstLine="454"/>
      </w:pPr>
      <w:r w:rsidRPr="00AC06B0">
        <w:t>Вы взяли вершину Иерархизации, мы вас всё-таки, мы сделали это! А ночью не получилось, но внутри вы сейчас взяли вот эту не отчуждённость, иерархиз</w:t>
      </w:r>
      <w:r>
        <w:t>ации</w:t>
      </w:r>
      <w:r w:rsidRPr="00AC06B0">
        <w:t xml:space="preserve">. </w:t>
      </w:r>
    </w:p>
    <w:p w14:paraId="555F8545" w14:textId="77777777" w:rsidR="00B9194E" w:rsidRDefault="0084217F" w:rsidP="0084217F">
      <w:pPr>
        <w:ind w:firstLine="454"/>
      </w:pPr>
      <w:r w:rsidRPr="00AC06B0">
        <w:t xml:space="preserve">Всё-таки физика, более творческий план, чем вся ночная подготовка. Здесь можно это по-другому это рассказать. Сейчас у нас получилось, у вас внутри там что-то капнуло в иерархизированности вашей. И вы чуть-чуть вошли в это. Это не значит, что вы </w:t>
      </w:r>
      <w:proofErr w:type="gramStart"/>
      <w:r w:rsidRPr="00AC06B0">
        <w:t>до конка</w:t>
      </w:r>
      <w:proofErr w:type="gramEnd"/>
      <w:r w:rsidRPr="00AC06B0">
        <w:t xml:space="preserve"> признали и сос</w:t>
      </w:r>
      <w:r>
        <w:t>тоялись этим, но вы хотя бы в это вошли.</w:t>
      </w:r>
    </w:p>
    <w:p w14:paraId="5EC0ECD5" w14:textId="6E01C7EB" w:rsidR="0084217F" w:rsidRPr="00B405D6" w:rsidRDefault="0084217F" w:rsidP="0084217F">
      <w:pPr>
        <w:ind w:firstLine="454"/>
      </w:pPr>
      <w:r>
        <w:t>А</w:t>
      </w:r>
      <w:r w:rsidRPr="00AC06B0">
        <w:t xml:space="preserve"> ночью мы не могли добить</w:t>
      </w:r>
      <w:r>
        <w:t>ся даже, чтобы вы в это вошли. Мы добиться, м</w:t>
      </w:r>
      <w:r w:rsidRPr="00AC06B0">
        <w:t>ы иерархия, я в этом не участвовал, я сам физика, меня к этому не пускают, меня только вызывают: смотри, чтобы днём обсудили, и потом обратно отправляют и идёт работа с вами и со мой тоже.</w:t>
      </w:r>
    </w:p>
    <w:p w14:paraId="2A4A911B" w14:textId="77777777" w:rsidR="0084217F" w:rsidRPr="00AC06B0" w:rsidRDefault="0084217F" w:rsidP="0084217F">
      <w:pPr>
        <w:ind w:firstLine="454"/>
      </w:pPr>
      <w:r w:rsidRPr="00AC06B0">
        <w:t>Ну, у меня идёт подготовка ко второй части синтеза, а у вас отстройка</w:t>
      </w:r>
      <w:r>
        <w:t>,</w:t>
      </w:r>
      <w:r w:rsidRPr="00AC06B0">
        <w:t xml:space="preserve"> что получилось в первой части, поэтому меня вызывают, отправляют там, весь процесс в этом, подготовка к синтезу идёт. Теоретически ты вышел, начал говорить просто так, а внутри, всю ночь тебя готовят, чтобы вторая часть говорилась, и не говорилась словами, а шли эманации того нового, что ты не знаешь ещё днём, но ночью тебя подготовили, примерно так. То есть, я же должен отдавать только то, что знаю, но многие темы я физически не знаю, вопрос откуда я их узнал? Ночная подготовка.</w:t>
      </w:r>
    </w:p>
    <w:p w14:paraId="09AD779A" w14:textId="77777777" w:rsidR="0084217F" w:rsidRPr="00AC06B0" w:rsidRDefault="0084217F" w:rsidP="0084217F">
      <w:pPr>
        <w:ind w:firstLine="454"/>
      </w:pPr>
      <w:r w:rsidRPr="00AC06B0">
        <w:t xml:space="preserve">И я их знаю только потому, что меня готовили к этой второй части синтеза, даже с этим отчуждением, я как бы в теме был ещё давно, поэтому на лицей сослался, но так глубоко ещё не смотрел, так что у нас тут хорошая иерархизация возникает. Вот это ночная подготовка. </w:t>
      </w:r>
    </w:p>
    <w:p w14:paraId="5ED20AA9" w14:textId="77777777" w:rsidR="0084217F" w:rsidRDefault="0084217F" w:rsidP="0084217F">
      <w:pPr>
        <w:ind w:firstLine="454"/>
      </w:pPr>
      <w:r w:rsidRPr="00AC06B0">
        <w:t xml:space="preserve">И вот эти вопросы поставлены перед вами, вы сами себе должны ответить. И вот здесь один анекдот, это и не отказ ни отчего, но и жертва всем. </w:t>
      </w:r>
    </w:p>
    <w:p w14:paraId="3AEFECAE" w14:textId="77777777" w:rsidR="0084217F" w:rsidRPr="00AC06B0" w:rsidRDefault="0084217F" w:rsidP="0084217F">
      <w:pPr>
        <w:ind w:firstLine="454"/>
      </w:pPr>
      <w:r w:rsidRPr="00AC06B0">
        <w:t xml:space="preserve">Если вы решите, что это отказ, это не будет жертвой, поэтому если кто-то шлёпнет какие-то нашлёпки сюда или сюда – пожалуйста, но вы всё равно должны остаться в жертве, если раньше я называл это вершиной служения, но служащий как-то ниже иерархизации, поэтому мы назовём это вершиной аватарскости, и если вам это не понравится – вершиной иерархизации – жертвенность, жертва жертвой, в вершине иерархизации, так же как отрицание отрицания, отчуждение отчуждения, жертва жертвой в вершине иерархизации. Не надо говорить – глубокая жертва – любая жертва глубока, то есть прилагательные лишние сами к слову жертва. </w:t>
      </w:r>
    </w:p>
    <w:p w14:paraId="2157AFA5" w14:textId="77777777" w:rsidR="0084217F" w:rsidRDefault="0084217F" w:rsidP="0084217F">
      <w:pPr>
        <w:ind w:firstLine="454"/>
      </w:pPr>
      <w:r w:rsidRPr="00AC06B0">
        <w:t xml:space="preserve">А у нас по жизни как: не хочется себя ощущать жертвой. Ощущать не надо, надо быть. Такой интересный ответ, по-другому, ощущать себя не надо, надо просто быть ею. И тогда ты есмь </w:t>
      </w:r>
      <w:r w:rsidRPr="00AC06B0">
        <w:lastRenderedPageBreak/>
        <w:t xml:space="preserve">Штирлиц, а Алексом выступает Кут Хуми, но при этом, чтобы делать дело, надо в этом деле что, углубляться и развиваться в этом, чтобы делать это дело. </w:t>
      </w:r>
    </w:p>
    <w:p w14:paraId="3BFA1E04" w14:textId="77777777" w:rsidR="0084217F" w:rsidRPr="00AC06B0" w:rsidRDefault="0084217F" w:rsidP="0084217F">
      <w:pPr>
        <w:ind w:firstLine="454"/>
      </w:pPr>
      <w:r w:rsidRPr="00AC06B0">
        <w:t xml:space="preserve">Вот это никто не отменил, можно иметь жертву, но не делать дело, а надо же еще и дело делать, а значит надо уходить в жертвенность дела, поэтому здесь не вопрос застоя, потому </w:t>
      </w:r>
      <w:proofErr w:type="gramStart"/>
      <w:r w:rsidRPr="00AC06B0">
        <w:t>что</w:t>
      </w:r>
      <w:proofErr w:type="gramEnd"/>
      <w:r w:rsidRPr="00AC06B0">
        <w:t xml:space="preserve"> если ты будешь стоять и ничего не делать твоя жертва тоже ни к чему, не имеет значения и ни к чему не приведет. </w:t>
      </w:r>
    </w:p>
    <w:p w14:paraId="2DCF5D3A" w14:textId="77777777" w:rsidR="00B9194E" w:rsidRDefault="0084217F" w:rsidP="0084217F">
      <w:pPr>
        <w:ind w:firstLine="454"/>
      </w:pPr>
      <w:r w:rsidRPr="00AC06B0">
        <w:t>Вот на уровне иерархизации мы достигли таких высот. Мы молодцы. Ну и последнее, последняя фраза из ночной подготовки, мы идём в практику, поэтому не выдвигаемся никуда. Если вы вошли в иерархизацию, это вот внутреннее ваше, вот иерархия, потом внутри иерархизация, вы дошли до своей глубины Я Есмь, вы в иерархизации, что у вас наступает? Ну</w:t>
      </w:r>
      <w:r>
        <w:t>,</w:t>
      </w:r>
      <w:r w:rsidRPr="00AC06B0">
        <w:t xml:space="preserve"> понятно, вчера мы стяжали Аватара Иерархизации, а что наступает у самого Аватара Иерархизации в глубине вот этой жертвенности, в глубине Я Есмь.</w:t>
      </w:r>
    </w:p>
    <w:p w14:paraId="0CE842B3" w14:textId="4C888E7E" w:rsidR="0084217F" w:rsidRDefault="0084217F" w:rsidP="0084217F">
      <w:pPr>
        <w:ind w:firstLine="454"/>
      </w:pPr>
      <w:r w:rsidRPr="00AC06B0">
        <w:t>Вот это всё наступило и это важный ответ, просто вы должны его увидеть. Вы в жертвенности, грубо говоря – вы Штирлиц, и что у вас, как у Штирлица, внутренне наступило? Наступить может только одно, но вы должны это увидеть. Так что наступил</w:t>
      </w:r>
      <w:r>
        <w:t>о? (пауза) Ну, что наступило? Вы</w:t>
      </w:r>
      <w:r w:rsidRPr="00AC06B0">
        <w:t xml:space="preserve"> Штирлиц, вы в жертвенности, вы в глубине дела, вы делаете дело, ни ради роста, ни ради лычек, ни ради там посвящений, вы все в деле, вы в жертвенности дела, и что у вас наступило? </w:t>
      </w:r>
    </w:p>
    <w:p w14:paraId="455395C8" w14:textId="77777777" w:rsidR="0084217F" w:rsidRDefault="0084217F" w:rsidP="0084217F">
      <w:pPr>
        <w:ind w:firstLine="454"/>
      </w:pPr>
      <w:r w:rsidRPr="00AC06B0">
        <w:t>Из зала:</w:t>
      </w:r>
      <w:r>
        <w:t xml:space="preserve"> – </w:t>
      </w:r>
      <w:r w:rsidRPr="00505930">
        <w:rPr>
          <w:i/>
        </w:rPr>
        <w:t>неочуждённость</w:t>
      </w:r>
      <w:r w:rsidRPr="00AC06B0">
        <w:t xml:space="preserve">. Неотчуждённость чего, к чему, как? </w:t>
      </w:r>
    </w:p>
    <w:p w14:paraId="32A601CF" w14:textId="375295FC" w:rsidR="0084217F" w:rsidRPr="00AC06B0" w:rsidRDefault="0084217F" w:rsidP="0084217F">
      <w:pPr>
        <w:ind w:firstLine="454"/>
      </w:pPr>
      <w:r w:rsidRPr="00AC06B0">
        <w:t>Знаешь</w:t>
      </w:r>
      <w:r w:rsidR="009B1C40">
        <w:t>,</w:t>
      </w:r>
      <w:r w:rsidRPr="00AC06B0">
        <w:t xml:space="preserve"> как, неотчуждённость неотчуждённости рознь. Вот я неотчуждён с водой и что? Это</w:t>
      </w:r>
      <w:r w:rsidR="00B63288">
        <w:t>,</w:t>
      </w:r>
      <w:r w:rsidRPr="00AC06B0">
        <w:t xml:space="preserve"> конечно</w:t>
      </w:r>
      <w:r w:rsidR="00B63288">
        <w:t>,</w:t>
      </w:r>
      <w:r w:rsidRPr="00AC06B0">
        <w:t xml:space="preserve"> полезное мероприятие, когда ты пить хочешь, но не глубокое, видишь, она неотчуждённо переливается из бутылочки в меня. Неотчуждённо, потому что не капает на пол. Ну, я тебе просто показал, но это не о том. </w:t>
      </w:r>
    </w:p>
    <w:p w14:paraId="25A0281C" w14:textId="77777777" w:rsidR="0084217F" w:rsidRDefault="0084217F" w:rsidP="0084217F">
      <w:pPr>
        <w:ind w:firstLine="454"/>
      </w:pPr>
      <w:r w:rsidRPr="00AC06B0">
        <w:t>Так что у вас наступило? Очень простая фраза – вы Есмь Отец, потому что в этот момент вы не есмь вы. Поэтому даже в отчуждённости или неотчуждённости всё равно появляется смысл. Правда, если вы будете так думать, жертва не наступит, но вот если она наступила, то вы становитесь Есмь Отец, но не Есмь Владыка, именно Есмь Отец, когда вы Есмь Аватар Синтеза Кут Хуми вы ещё можете быть в отчуждении сами к себе, потому что вас обучают, а вот в чистоте жертвенность, когда вы есмь в жертвенности в полноте и без всег</w:t>
      </w:r>
      <w:r>
        <w:t>о, вы становитесь Есмь Отец.</w:t>
      </w:r>
      <w:r w:rsidRPr="00AC06B0">
        <w:t xml:space="preserve"> </w:t>
      </w:r>
    </w:p>
    <w:p w14:paraId="0C2F7FB5" w14:textId="27988CCC" w:rsidR="0084217F" w:rsidRDefault="0084217F" w:rsidP="0084217F">
      <w:pPr>
        <w:ind w:firstLine="454"/>
      </w:pPr>
      <w:r w:rsidRPr="00AC06B0">
        <w:t>Есмь Отец в пределах вашей, а дальше как всегда, подготовки, то есть Отец не может вас заполнить больше, чем вы есмь, или передать</w:t>
      </w:r>
      <w:r>
        <w:t xml:space="preserve"> вам больше, чем вы есмь выразите. Н</w:t>
      </w:r>
      <w:r w:rsidRPr="00AC06B0">
        <w:t>ет</w:t>
      </w:r>
      <w:r>
        <w:t>,</w:t>
      </w:r>
      <w:r w:rsidRPr="00AC06B0">
        <w:t xml:space="preserve"> Отец дает в два раза больше, но вопрос передачи и применения, чтобы вас не зашкаливало</w:t>
      </w:r>
      <w:r w:rsidR="009B1C40">
        <w:t>,</w:t>
      </w:r>
      <w:r w:rsidRPr="00AC06B0">
        <w:t xml:space="preserve"> и вы не проиграли яблоко Мюллеру, потому что при избыточном варианте вас просчитают. </w:t>
      </w:r>
    </w:p>
    <w:p w14:paraId="16A1A733" w14:textId="77777777" w:rsidR="00B9194E" w:rsidRDefault="0084217F" w:rsidP="0084217F">
      <w:pPr>
        <w:ind w:firstLine="454"/>
      </w:pPr>
      <w:r w:rsidRPr="00AC06B0">
        <w:t>Вы Есмь Отец и без вот этой жертвенности вы не Есмь Отец. И никогда им не будете, даже ипостасно его выражая. Такая грань. В этом была вершина, что мы служим ради служения, а не ради того, чтобы у нас были посвящения, стандарт пятой расы, мы просто служим. И даже слово, что мы служим, у настоящих иерархов не употреблялось – мы действуем, увидели?</w:t>
      </w:r>
    </w:p>
    <w:p w14:paraId="4828E1DC" w14:textId="073851AA" w:rsidR="0084217F" w:rsidRDefault="0084217F" w:rsidP="0084217F">
      <w:pPr>
        <w:ind w:firstLine="454"/>
      </w:pPr>
      <w:r w:rsidRPr="00AC06B0">
        <w:t xml:space="preserve">И вот мы проникаемся мы Есмь Отец, мы достигли такой степени с вами, мы Есмь Отец, идём к папе. Где каждый из вас проникается глубиной Есмь Отец, почему я сказал – подготовка к практике. Но сразу к папе. Вот здесь вы и папа напрямую, здесь нет Алекса посередине, Есмь Отец. </w:t>
      </w:r>
    </w:p>
    <w:p w14:paraId="636D90B5" w14:textId="77777777" w:rsidR="0084217F" w:rsidRPr="00AC06B0" w:rsidRDefault="0084217F" w:rsidP="0084217F">
      <w:pPr>
        <w:ind w:firstLine="454"/>
      </w:pPr>
      <w:r w:rsidRPr="00AC06B0">
        <w:t>Практика.</w:t>
      </w:r>
    </w:p>
    <w:p w14:paraId="4EE35C23" w14:textId="130FA894" w:rsidR="0084217F" w:rsidRPr="009B1C40" w:rsidRDefault="0084217F" w:rsidP="009B1C40">
      <w:pPr>
        <w:pStyle w:val="12"/>
      </w:pPr>
      <w:bookmarkStart w:id="28" w:name="_Toc17998346"/>
      <w:bookmarkStart w:id="29" w:name="_Toc134437466"/>
      <w:r w:rsidRPr="009B1C40">
        <w:t>Практика 5.</w:t>
      </w:r>
      <w:r w:rsidR="009B1C40" w:rsidRPr="009B1C40">
        <w:t xml:space="preserve"> </w:t>
      </w:r>
      <w:r w:rsidRPr="009B1C40">
        <w:t>Есмь Отец – каждым из нас. Аватар Иерархизации Дела ИВО</w:t>
      </w:r>
      <w:bookmarkEnd w:id="28"/>
      <w:bookmarkEnd w:id="29"/>
    </w:p>
    <w:p w14:paraId="035282C2" w14:textId="77777777" w:rsidR="0084217F" w:rsidRPr="009B1C40" w:rsidRDefault="0084217F" w:rsidP="0084217F">
      <w:pPr>
        <w:ind w:firstLine="454"/>
      </w:pPr>
      <w:r w:rsidRPr="009B1C40">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Отца 16385-ти Высоко Цельно Изначально Вышестояще. Развёртываемся пред Изначально Вышестоящим Отцом каждым из нас явлением </w:t>
      </w:r>
      <w:r w:rsidRPr="009B1C40">
        <w:rPr>
          <w:b/>
        </w:rPr>
        <w:t>Я Есмь Отец</w:t>
      </w:r>
      <w:r w:rsidRPr="009B1C40">
        <w:t xml:space="preserve">. Проникаясь Изначально Вышестоящим Отцом каждым из нас. Мы проникаемся Изначально Вышестоящим Отцом, развёртывая </w:t>
      </w:r>
      <w:r w:rsidRPr="009B1C40">
        <w:rPr>
          <w:b/>
        </w:rPr>
        <w:t>Я Есмь</w:t>
      </w:r>
      <w:r w:rsidRPr="009B1C40">
        <w:t xml:space="preserve"> каждого из нас на </w:t>
      </w:r>
      <w:r w:rsidRPr="009B1C40">
        <w:rPr>
          <w:b/>
        </w:rPr>
        <w:t>Отец мною</w:t>
      </w:r>
      <w:r w:rsidRPr="009B1C40">
        <w:t xml:space="preserve"> в вершине Иерархизации каждого из нас. И проникаемся </w:t>
      </w:r>
      <w:r w:rsidRPr="009B1C40">
        <w:rPr>
          <w:b/>
        </w:rPr>
        <w:t>Есмь</w:t>
      </w:r>
      <w:r w:rsidRPr="009B1C40">
        <w:t xml:space="preserve"> Отец каждым из нас собою.</w:t>
      </w:r>
    </w:p>
    <w:p w14:paraId="0F6F105D" w14:textId="77777777" w:rsidR="0084217F" w:rsidRPr="009B1C40" w:rsidRDefault="0084217F" w:rsidP="0084217F">
      <w:pPr>
        <w:ind w:firstLine="454"/>
      </w:pPr>
      <w:r w:rsidRPr="009B1C40">
        <w:t xml:space="preserve">И проникаясь Изначально Вышестоящим Отцом собою, мы развёртываем Жертву Жертвой каждым из нас, проникаясь Неотчуждением Неотчуждённости </w:t>
      </w:r>
      <w:r w:rsidRPr="009B1C40">
        <w:rPr>
          <w:b/>
        </w:rPr>
        <w:t>Есмь Отец</w:t>
      </w:r>
      <w:r w:rsidRPr="009B1C40">
        <w:t xml:space="preserve"> каждым из нас. И входя в Аватарские Полномочия Аватара Иерархизации своей степенью компетенции и глубиной поручаемого Дела явлением </w:t>
      </w:r>
      <w:r w:rsidRPr="009B1C40">
        <w:rPr>
          <w:b/>
        </w:rPr>
        <w:t>Есмь Отец</w:t>
      </w:r>
      <w:r w:rsidRPr="009B1C40">
        <w:t xml:space="preserve"> собою.</w:t>
      </w:r>
    </w:p>
    <w:p w14:paraId="32D388FE" w14:textId="77777777" w:rsidR="0084217F" w:rsidRPr="009B1C40" w:rsidRDefault="0084217F" w:rsidP="0084217F">
      <w:pPr>
        <w:ind w:firstLine="454"/>
      </w:pPr>
      <w:r w:rsidRPr="009B1C40">
        <w:lastRenderedPageBreak/>
        <w:t xml:space="preserve">И проникаясь Изначально Вышестоящим Отцом, мы входим в Изначально Вышестоящий Синтез Изначально Вышестоящим Отцом </w:t>
      </w:r>
      <w:r w:rsidRPr="009B1C40">
        <w:rPr>
          <w:b/>
        </w:rPr>
        <w:t>Есмь</w:t>
      </w:r>
      <w:r w:rsidRPr="009B1C40">
        <w:t xml:space="preserve"> Отец собою, стяжая </w:t>
      </w:r>
      <w:r w:rsidRPr="009B1C40">
        <w:rPr>
          <w:b/>
        </w:rPr>
        <w:t>Дело Отца</w:t>
      </w:r>
      <w:r w:rsidRPr="009B1C40">
        <w:t xml:space="preserve"> каждому из нас. </w:t>
      </w:r>
    </w:p>
    <w:p w14:paraId="783B5482" w14:textId="77777777" w:rsidR="0084217F" w:rsidRPr="009B1C40" w:rsidRDefault="0084217F" w:rsidP="0084217F">
      <w:pPr>
        <w:ind w:firstLine="454"/>
      </w:pPr>
      <w:r w:rsidRPr="009B1C40">
        <w:t>И проникаясь Делом Отца каждым из нас, вспыхиваем им.</w:t>
      </w:r>
    </w:p>
    <w:p w14:paraId="1725F012" w14:textId="77777777" w:rsidR="0084217F" w:rsidRPr="009B1C40" w:rsidRDefault="0084217F" w:rsidP="0084217F">
      <w:pPr>
        <w:ind w:firstLine="454"/>
      </w:pPr>
      <w:r w:rsidRPr="009B1C40">
        <w:t xml:space="preserve">И проникаясь Делом Изначально Вышестоящего Отца, мы направляем всю Иерархизацию каждого на реализацию Дела Изначально Вышестоящего Отца собою, </w:t>
      </w:r>
      <w:r w:rsidRPr="009B1C40">
        <w:rPr>
          <w:b/>
        </w:rPr>
        <w:t>всем</w:t>
      </w:r>
      <w:r w:rsidRPr="009B1C40">
        <w:t xml:space="preserve"> собою.</w:t>
      </w:r>
    </w:p>
    <w:p w14:paraId="2577AB4C" w14:textId="77777777" w:rsidR="0084217F" w:rsidRPr="009B1C40" w:rsidRDefault="0084217F" w:rsidP="0084217F">
      <w:pPr>
        <w:ind w:firstLine="454"/>
      </w:pPr>
      <w:r w:rsidRPr="009B1C40">
        <w:t xml:space="preserve">И проникаемся Изначально Вышестоящим Отцом. Синтезируясь с Хум Изначально Вышестоящего Отца, стяжаем Изначально Вышестоящий Синтез Изначально Вышестоящего Отца, и возжигаясь, преображаемся им, развёртываясь </w:t>
      </w:r>
      <w:r w:rsidRPr="009B1C40">
        <w:rPr>
          <w:b/>
        </w:rPr>
        <w:t>Делом</w:t>
      </w:r>
      <w:r w:rsidRPr="009B1C40">
        <w:t xml:space="preserve"> Изначально Вышестоящего Отца собою.</w:t>
      </w:r>
    </w:p>
    <w:p w14:paraId="7AF34465" w14:textId="77777777" w:rsidR="0084217F" w:rsidRPr="009B1C40" w:rsidRDefault="0084217F" w:rsidP="0084217F">
      <w:pPr>
        <w:ind w:firstLine="454"/>
      </w:pPr>
      <w:r w:rsidRPr="009B1C40">
        <w:t>И возжигаясь, преображаясь Делом Изначально Вышестоящего Отца каждым из нас, мы синтезируемся с Изначально Вышестоящим Отцом Аватаром Иерархизации Изначально Вышестоящего Отца собою.</w:t>
      </w:r>
    </w:p>
    <w:p w14:paraId="6193C2F6" w14:textId="77777777" w:rsidR="0084217F" w:rsidRPr="009B1C40" w:rsidRDefault="0084217F" w:rsidP="0084217F">
      <w:pPr>
        <w:ind w:firstLine="454"/>
      </w:pPr>
      <w:r w:rsidRPr="009B1C40">
        <w:t>И просим Изначально Вышестоящего Отца преобразить Аватара Иерархизации Изначально Вышестоящего Отца каждым из нас явлением Дела Изначально Вышестоящего Отца собою, прося Изначально Вышестоящего Отца развернуть Дело Изначально Вышестоящего Отца на любую перспективу, необходимую Изначально Вышестоящему Отцу, с реализацией Аватара Иерархизации каждым из нас Делом Изначально Вышестоящего Отца собою.</w:t>
      </w:r>
    </w:p>
    <w:p w14:paraId="7CAB4356" w14:textId="77777777" w:rsidR="0084217F" w:rsidRPr="009B1C40" w:rsidRDefault="0084217F" w:rsidP="0084217F">
      <w:pPr>
        <w:ind w:firstLine="454"/>
      </w:pPr>
      <w:r w:rsidRPr="009B1C40">
        <w:t xml:space="preserve">И синтезируясь с Хум Изначально Вышестоящего Отца, стяжаем Изначально Вышестоящий Синтез Изначально Вышестоящего Отца и возжигаясь, преображаемся им, развёртываясь </w:t>
      </w:r>
      <w:r w:rsidRPr="009B1C40">
        <w:rPr>
          <w:b/>
        </w:rPr>
        <w:t>Аватаром Иерархизации Дела Изначально Вышестоящего Отца</w:t>
      </w:r>
      <w:r w:rsidRPr="009B1C40">
        <w:t xml:space="preserve"> собою. И прося Изначально Вышестоящего Отца дать распознание Дела Изначально Вышестоящего Отца в его исполнении каждым из нас.</w:t>
      </w:r>
    </w:p>
    <w:p w14:paraId="514330A1" w14:textId="77777777" w:rsidR="0084217F" w:rsidRPr="009B1C40" w:rsidRDefault="0084217F" w:rsidP="0084217F">
      <w:pPr>
        <w:ind w:firstLine="454"/>
      </w:pPr>
      <w:r w:rsidRPr="009B1C40">
        <w:t>И мы синтезируемся с Хум Изначально Вышестоящего Отца, стяжаем Синтез Изначально Вышестоящего Отца и возжигаясь, преображаемся им.</w:t>
      </w:r>
    </w:p>
    <w:p w14:paraId="19AD6A08" w14:textId="77777777" w:rsidR="0084217F" w:rsidRPr="009B1C40" w:rsidRDefault="0084217F" w:rsidP="0084217F">
      <w:pPr>
        <w:ind w:firstLine="454"/>
      </w:pPr>
      <w:r w:rsidRPr="009B1C40">
        <w:t xml:space="preserve">И возжигаясь Синтезом Изначально Вышестоящего Отца, преображаясь им, мы благодарим Изначально Вышестоящего Отца. Возвращаемся в физическую реализацию каждым из нас, развёртываясь Аватаром Иерархизации Дела Изначально Вышестоящего Отца собою. Проникаясь </w:t>
      </w:r>
      <w:r w:rsidRPr="009B1C40">
        <w:rPr>
          <w:b/>
        </w:rPr>
        <w:t>Есмь Отец</w:t>
      </w:r>
      <w:r w:rsidRPr="009B1C40">
        <w:t xml:space="preserve"> каждым из нас. Проникаясь </w:t>
      </w:r>
      <w:r w:rsidRPr="009B1C40">
        <w:rPr>
          <w:b/>
        </w:rPr>
        <w:t>Делом Изначально Вышестоящего Отца</w:t>
      </w:r>
      <w:r w:rsidRPr="009B1C40">
        <w:t xml:space="preserve"> каждым из нас. </w:t>
      </w:r>
    </w:p>
    <w:p w14:paraId="2CC96AB5" w14:textId="77777777" w:rsidR="0084217F" w:rsidRPr="009B1C40" w:rsidRDefault="0084217F" w:rsidP="0084217F">
      <w:pPr>
        <w:ind w:firstLine="454"/>
      </w:pPr>
      <w:r w:rsidRPr="009B1C40">
        <w:t>И развёртываясь физически, эманируем всё стяжённое и возожжённое в ИВДИВО, вызывая концентрацию ИВДИВО на Аватара Иерархизации Делом Изначально Вышестоящего Отца собою.</w:t>
      </w:r>
    </w:p>
    <w:p w14:paraId="460F6544" w14:textId="77777777" w:rsidR="0084217F" w:rsidRPr="009B1C40" w:rsidRDefault="0084217F" w:rsidP="0084217F">
      <w:pPr>
        <w:ind w:firstLine="454"/>
      </w:pPr>
      <w:r w:rsidRPr="009B1C40">
        <w:t xml:space="preserve">Эманируем всё стяжённое и возожжённое в ИВДИВО Санкт-Петербург, в ИВДИВО Ладога, в ИВДИВО Служения каждого из нас и ИВДИВО каждого из нас. </w:t>
      </w:r>
    </w:p>
    <w:p w14:paraId="57ACAE6E" w14:textId="77777777" w:rsidR="0084217F" w:rsidRPr="009B1C40" w:rsidRDefault="0084217F" w:rsidP="0084217F">
      <w:pPr>
        <w:ind w:firstLine="454"/>
      </w:pPr>
      <w:r w:rsidRPr="009B1C40">
        <w:t>И выходим из практики. Аминь.</w:t>
      </w:r>
    </w:p>
    <w:p w14:paraId="747C0924" w14:textId="46D8E5D8" w:rsidR="0084217F" w:rsidRDefault="0084217F" w:rsidP="009B1C40">
      <w:pPr>
        <w:pStyle w:val="12"/>
      </w:pPr>
      <w:bookmarkStart w:id="30" w:name="_Toc134437467"/>
      <w:r w:rsidRPr="003226C3">
        <w:t>Де</w:t>
      </w:r>
      <w:r w:rsidR="009B1C40">
        <w:t>ла Изначально Вышестоящего Отца</w:t>
      </w:r>
      <w:bookmarkEnd w:id="30"/>
    </w:p>
    <w:p w14:paraId="6ABB1EAD" w14:textId="2D9FEE69" w:rsidR="0084217F" w:rsidRDefault="0084217F" w:rsidP="0084217F">
      <w:pPr>
        <w:ind w:firstLine="454"/>
      </w:pPr>
      <w:r w:rsidRPr="00AC06B0">
        <w:t xml:space="preserve">Дело Изначально Вышестоящего Отца может быть совершенно разнообразным, оно может как реализоваться во внешней окружающей жизни, так и во внутренней. Оно может реализоваться как в Доме, так и в любых других мероприятиях. </w:t>
      </w:r>
    </w:p>
    <w:p w14:paraId="2794CBEF" w14:textId="77777777" w:rsidR="0084217F" w:rsidRDefault="0084217F" w:rsidP="0084217F">
      <w:pPr>
        <w:ind w:firstLine="454"/>
      </w:pPr>
      <w:r w:rsidRPr="00AC06B0">
        <w:t xml:space="preserve">Это первое, то есть здесь всё совершенно разнообразно. Дело, в том числе обязательно учитывает ваши какие-то тенденции, даже если сейчас их нет, которыми вы можете овладеть, исходя из вашей иерархизации. Поэтому дело не в том, что вы уже умеете, а в том, что вы ещё должны состояться этим, но исполняя Дело. </w:t>
      </w:r>
    </w:p>
    <w:p w14:paraId="126057AF" w14:textId="251880B2" w:rsidR="0084217F" w:rsidRDefault="0084217F" w:rsidP="0084217F">
      <w:pPr>
        <w:ind w:firstLine="454"/>
      </w:pPr>
      <w:r w:rsidRPr="00AC06B0">
        <w:t>Сроков нет, это может быть</w:t>
      </w:r>
      <w:r w:rsidR="009B1C40">
        <w:t>,</w:t>
      </w:r>
      <w:r w:rsidRPr="00AC06B0">
        <w:t xml:space="preserve"> как краткое Дело, так и на одно воплощение, так и на множество воплощений. Но в каждом воплощении это Дело имеет свой этап обязательного исполнения, не так что исполню в следующем воплощении. Дело, это когда мы исполняем этим воплощением, исключений нет. Какое Дело – расшифровать каждому из вас самостоятельно, здесь никто не имеет право вмешиваться в ваши отношения с Отцом, это вы и Отец едины. Ну и специфика Дела зависит от решения Отца, а не от ваших желаний. И соответственно, мы не всегда понимаем свою иерархизацию и не сразу стоит решить, что я так видел, как видел, что чаще всего мы видим так, как мы можем, а не так как Отец даёт. То есть, для Дела, скорее всего, нужно будет доподготовить какие-то наши части, компетенции и внутренние возможности, чтобы распознать перспективу. </w:t>
      </w:r>
    </w:p>
    <w:p w14:paraId="5D786EEC" w14:textId="77777777" w:rsidR="00B9194E" w:rsidRDefault="0084217F" w:rsidP="0084217F">
      <w:pPr>
        <w:ind w:firstLine="454"/>
      </w:pPr>
      <w:r w:rsidRPr="00AC06B0">
        <w:t>Внимание! Это не отменяет, что вы могли спонтанно прямо сейчас в практике это увидеть. Здесь всё разнообразно на столько, что нет определённости, понимаете, то есть, нельзя сказать, что вы увидите завтра, но не видите сейчас. Вы могли видеть и сейчас, вопрос, как Отец вам указал и передал, поэтому никаких жёстких определённостей здесь нет, есть просто Дело.</w:t>
      </w:r>
    </w:p>
    <w:p w14:paraId="375CBF98" w14:textId="0762342E" w:rsidR="0084217F" w:rsidRPr="00AC06B0" w:rsidRDefault="0084217F" w:rsidP="0084217F">
      <w:pPr>
        <w:ind w:firstLine="454"/>
      </w:pPr>
      <w:r w:rsidRPr="00AC06B0">
        <w:lastRenderedPageBreak/>
        <w:t>А как оно, это вам с Папой, называется. Это очень жёстко, это однозначно и на этом пути все вам помощники, но никто вам не указатель, вот это запомните. Есть такая ошибка, что кто-то мне укажет, никто тебе ничего не укажет, все помощники. И даже когда тебе подсказывают, это помощь в пути, но не указатель, есть такое понятие. Указатель у тебя только один – Отец. Но это если ты его слышишь и с ним можешь общаться, значит на это тренироваться надо. Вот это показатели Дела Изначально Вышестоящего Отца.</w:t>
      </w:r>
    </w:p>
    <w:p w14:paraId="7C2EEB41" w14:textId="77777777" w:rsidR="0084217F" w:rsidRDefault="0084217F" w:rsidP="0084217F">
      <w:pPr>
        <w:ind w:firstLine="454"/>
      </w:pPr>
      <w:r w:rsidRPr="00AC06B0">
        <w:t xml:space="preserve">Второе, пока не забыл, мы использовали в практику формулу Изначально Вышестоящего Синтеза у Отца. Это используется только когда личное Дело. То есть подряд и постоянно это использовать не стоит и, внимание, просто не будет срабатывать, чтобы иллюзий не было. Мы пользуемся у Отца Синтезом, и так и будем продолжать Синтезом Изначально Вышестоящего Отца. Я напоминаю, что Изначально Вышестоящий Синтез насыщает Должностную Компетенцию ИВДИВО, есть внутреннее её явление. </w:t>
      </w:r>
    </w:p>
    <w:p w14:paraId="2F040FEE" w14:textId="77777777" w:rsidR="0084217F" w:rsidRDefault="0084217F" w:rsidP="0084217F">
      <w:pPr>
        <w:ind w:firstLine="454"/>
      </w:pPr>
      <w:r w:rsidRPr="00AC06B0">
        <w:t xml:space="preserve">Соответственно, когда Отец даёт высокое Дело, он подтверждает это Изначально Вышестоящим Синтезом. Говорить о том, что в каждой практике у нас высокое Дело, это как-то не совсем компетентно и уж тем более – корректно. Поэтому для углубления подтверждения Дела Изначально Вышестоящего Отца в каждом из вас, мы использовали Изначально Вышестоящий Синтез, чтобы пойти даже глубже должностной компетенции каждого из вас, то есть той должности, которую вы сейчас заняли в Столпе, на этот год. Дело всё-таки всеобъемлюще, чем один год служения и поэтому Отец нас ввёл в Изначально Вышестоящий Синтез, он был использован. </w:t>
      </w:r>
    </w:p>
    <w:p w14:paraId="49E3E5EB" w14:textId="77777777" w:rsidR="0084217F" w:rsidRDefault="0084217F" w:rsidP="0084217F">
      <w:pPr>
        <w:ind w:firstLine="454"/>
      </w:pPr>
      <w:r w:rsidRPr="00AC06B0">
        <w:t xml:space="preserve">Во всех остальных вариантах крайне осторожно пользуйтесь этим словосочетанием, полоснуть может сильно, вы можете не заметить, а последствия могут быть неприятные. То есть, если Синтезом мы научились владеть в плане гармонизации его выражения в нас </w:t>
      </w:r>
      <w:proofErr w:type="gramStart"/>
      <w:r w:rsidRPr="00AC06B0">
        <w:t>и</w:t>
      </w:r>
      <w:proofErr w:type="gramEnd"/>
      <w:r w:rsidRPr="00AC06B0">
        <w:t xml:space="preserve"> то есть проблемы с этим. То Изначально Вышестоящий Синтез, это первое прикосновение. </w:t>
      </w:r>
      <w:r>
        <w:t>Можно сказать, как горячей сковороде</w:t>
      </w:r>
      <w:r w:rsidRPr="00AC06B0">
        <w:t>, но лучше сказать как к атомному реактору, причём открытого типа без всякой оболочки защиты. Нет, не просто радиация останется, рук</w:t>
      </w:r>
      <w:r w:rsidRPr="00AC06B0">
        <w:rPr>
          <w:i/>
          <w:iCs/>
        </w:rPr>
        <w:t>и</w:t>
      </w:r>
      <w:r>
        <w:t xml:space="preserve"> не останется,</w:t>
      </w:r>
      <w:r w:rsidRPr="00AC06B0">
        <w:t xml:space="preserve"> была и</w:t>
      </w:r>
      <w:r>
        <w:t xml:space="preserve"> нет,</w:t>
      </w:r>
      <w:r w:rsidRPr="00AC06B0">
        <w:t xml:space="preserve"> растворилась, называется, а то и всё тело раство</w:t>
      </w:r>
      <w:r>
        <w:t>рилось, это примерно такая компете</w:t>
      </w:r>
      <w:r w:rsidRPr="00AC06B0">
        <w:t xml:space="preserve">нция. </w:t>
      </w:r>
    </w:p>
    <w:p w14:paraId="46F834A6" w14:textId="5E90EE94" w:rsidR="0084217F" w:rsidRDefault="009B1C40" w:rsidP="0084217F">
      <w:pPr>
        <w:ind w:firstLine="454"/>
      </w:pPr>
      <w:r w:rsidRPr="00AC06B0">
        <w:t>По-моему,</w:t>
      </w:r>
      <w:r w:rsidR="0084217F" w:rsidRPr="00AC06B0">
        <w:t xml:space="preserve"> мы вчера рисовали схему, наверно, не вам? Где Изначально Вышестоящий Синтез был за пределами ИВДИВО, или вам. Здесь. Ну, всё, тогда вам понятен этот уровень, то есть, это за Прасинтезностью. Понятно, да? То есть Прасинтезность, потом Изначально Вышестоящая Прасинтезность, потом Высокая Цельная Прасинтезность и только потом Изначально Вышестоящий Синтез. Четвёртый уровень за пределами ИВДИВО. Даже третий уровень Высокая Цельная Прасинтезность, это уже управление ИВДИВО. </w:t>
      </w:r>
    </w:p>
    <w:p w14:paraId="3B089AB3" w14:textId="77777777" w:rsidR="0084217F" w:rsidRDefault="0084217F" w:rsidP="0084217F">
      <w:pPr>
        <w:ind w:firstLine="454"/>
      </w:pPr>
      <w:r w:rsidRPr="00AC06B0">
        <w:t xml:space="preserve">Значит Изначально Вышестоящий Синтез, это какая-то личная внутренняя компетентность Изначально Вышестоящего Отца. И нам не стоит входить в неё, если мы не готовы к этому. Я ни о чём, я просто комментирую то, что произошло, чтобы у нас в головах не возник процесс, что этим можно пользоваться. Если вы по делу – может и можно, это решает Отец. Я бы не советовал, пока вы не накопите компетенцию самого Дела. </w:t>
      </w:r>
    </w:p>
    <w:p w14:paraId="54238910" w14:textId="77777777" w:rsidR="0084217F" w:rsidRPr="00AC06B0" w:rsidRDefault="0084217F" w:rsidP="0084217F">
      <w:pPr>
        <w:ind w:firstLine="454"/>
      </w:pPr>
      <w:r w:rsidRPr="00AC06B0">
        <w:t>Это тоже подсказка, потому что Отец открыл этот путь нам в этой практике, а реализация зависит от нас самих, то есть от нашей совести, от нашей компетенции, от нашей действенности, так скажем. Здесь уже такие идут результаты. Это второе.</w:t>
      </w:r>
    </w:p>
    <w:p w14:paraId="724E01F4" w14:textId="77777777" w:rsidR="0084217F" w:rsidRDefault="0084217F" w:rsidP="0084217F">
      <w:pPr>
        <w:ind w:firstLine="454"/>
      </w:pPr>
      <w:r w:rsidRPr="00AC06B0">
        <w:t xml:space="preserve">Третье. Вы должны понимать, что мы вчера стяжали Аватара Иерархизации, кого, кстати, вчера не было на Синтезе, вас сейчас Отец этим наделил, но это не отменяет, что вы должны пройти вчерашние практики, потому что Иерархизация каждого у вас будет слабовата, так скажем. То есть надо усилиться. Поэтому стоит проработать вчерашний материал по практикам. Но, вы должны понимать, что Аватар Иерархизации в нас теперь действует этим Делом. Сказали Дело, видим Аватара Иерархизации, сказали Аватар Иерархизации, видим Дело, а потом всё остальное. Так будет компетентнее. При всём том, что мы вчера говорили, что Аватар Иерархизации, это вершина внутренней компетенции, теперь она у нас связана ещё и с личным Делом. </w:t>
      </w:r>
    </w:p>
    <w:p w14:paraId="35ADD0FF" w14:textId="74B64C83" w:rsidR="0084217F" w:rsidRDefault="0084217F" w:rsidP="0084217F">
      <w:pPr>
        <w:ind w:firstLine="454"/>
      </w:pPr>
      <w:r w:rsidRPr="00AC06B0">
        <w:t>Отсюда такой моме</w:t>
      </w:r>
      <w:r w:rsidR="001B3239">
        <w:t xml:space="preserve">нт – Аватар Иерархизации это не </w:t>
      </w:r>
      <w:r w:rsidRPr="00AC06B0">
        <w:t xml:space="preserve">обязательно Дело Изначально Вышестоящего Отца, но без Аватара Иерархизации Дело Изначально Вышестоящего Отца не исполняется. Я хотел вот это показать. То есть, Аватар Иерархизации по сути в нас как внутренняя организация каждого из нас более широкое явление, чем только то Дело, которое даже Отец нам поручил. Какое б Дело широкое не было, Аватар Иерархизации должен быть шире, глубже и больше, почему. Это важно знать. Чтобы Дело вас не подавило собою. То есть самое масштабное Дело, самое крупное Дело, хоть на всё человечество, на всю метагалактику, не должно подавлять </w:t>
      </w:r>
      <w:r w:rsidRPr="00AC06B0">
        <w:lastRenderedPageBreak/>
        <w:t>вас собою внутренне. А Аватар Иерархизации, это вершина внутренней организации каждого из нас. Соответственно Дел</w:t>
      </w:r>
      <w:r>
        <w:t xml:space="preserve">о </w:t>
      </w:r>
      <w:r w:rsidRPr="00AC06B0">
        <w:t xml:space="preserve">поручается самой высокой нашей Организации Аватар Иерархизации, но оно не должно подавлять нас собою. </w:t>
      </w:r>
    </w:p>
    <w:p w14:paraId="68379B14" w14:textId="77777777" w:rsidR="0084217F" w:rsidRDefault="0084217F" w:rsidP="0084217F">
      <w:pPr>
        <w:ind w:firstLine="454"/>
      </w:pPr>
      <w:r w:rsidRPr="00AC06B0">
        <w:t xml:space="preserve">Увидели? Поэтому в этом отношении наша внутренняя компетенция Аватара Иерархизации должна быть всегда выше Дела Изначально Вышестоящего Отца. Как только Дело нарастет, и будет становиться выше вас, у вас дело будет приостановлено, подсказка. И вы не сможете исполнять его до тех пор, пока сами не взрастёте, чтобы владеть делом. </w:t>
      </w:r>
    </w:p>
    <w:p w14:paraId="3845434E" w14:textId="791D8877" w:rsidR="0084217F" w:rsidRPr="009B1C40" w:rsidRDefault="0084217F" w:rsidP="0084217F">
      <w:pPr>
        <w:ind w:firstLine="454"/>
      </w:pPr>
      <w:r w:rsidRPr="009B1C40">
        <w:t>Здесь принцип один</w:t>
      </w:r>
      <w:r w:rsidR="009B1C40">
        <w:t>,</w:t>
      </w:r>
      <w:r w:rsidRPr="009B1C40">
        <w:t xml:space="preserve"> не дело владеет вами, а вы владеете делом. Но будет полное ощущение, что в процессе исполнения дело владеет вами, потому что это неотчуждённый процесс, то есть вы от дела отчудиться не сможете. </w:t>
      </w:r>
    </w:p>
    <w:p w14:paraId="5433D689" w14:textId="77777777" w:rsidR="0084217F" w:rsidRDefault="0084217F" w:rsidP="0084217F">
      <w:pPr>
        <w:ind w:firstLine="454"/>
      </w:pPr>
      <w:r w:rsidRPr="009B1C40">
        <w:t>И ощущение что вы полностью в деле у вас будет, но при этом у вас должно быть чёткое понимание Аватар Иерархизации Стандартом и Законом Отца у вас всегда выше дела. И как бы вы неотчуждённо не действовали делом внутренне вы выше и больше этого Дела. Даже если это Дело Изначально Вышестоящего Отца, это Закон</w:t>
      </w:r>
      <w:r w:rsidRPr="00AC06B0">
        <w:t xml:space="preserve">. </w:t>
      </w:r>
    </w:p>
    <w:p w14:paraId="63BA1F62" w14:textId="56865C3F" w:rsidR="0084217F" w:rsidRPr="003226C3" w:rsidRDefault="0084217F" w:rsidP="0084217F">
      <w:pPr>
        <w:ind w:firstLine="454"/>
      </w:pPr>
      <w:r w:rsidRPr="00AC06B0">
        <w:t xml:space="preserve">Соответственно у вас есть внутренняя свобода выбора в действиях этим делом, понимаете, то есть такая вот неотчуждённая, но свобода. Где вы и в деле и выбираете, как его ну исполнять, допустим, вот эту грань надо обязательно запомнить. Потому что как только мы слышим Дело Изначально Вышестоящего Отца, нам кажется, что мы погрузились так, что мы не можем этим управлять, а тогда мы и не нужны, тогда дело и без нас будет делаться. Поэтому мы погружены, так что дело делается нами, да и мы неотчужденны им, но при этом наша внутренняя всё равно выше дела, вот внутренняя иерархизация. Вот эту компетенцию я бы уточнил, чтобы не было иллюзий, потому </w:t>
      </w:r>
      <w:r w:rsidR="009B1C40" w:rsidRPr="00AC06B0">
        <w:t>что,</w:t>
      </w:r>
      <w:r w:rsidRPr="00AC06B0">
        <w:t xml:space="preserve"> когда мы слышим Изначально Вышестоящий Отец по пятой расе</w:t>
      </w:r>
      <w:r w:rsidR="009B1C40">
        <w:t>,</w:t>
      </w:r>
      <w:r w:rsidRPr="00AC06B0">
        <w:t xml:space="preserve"> у нас срабатывает такая специфика, что мы растворяемся в Отце и больше ничего не надо, ну тогда и нечего было стяжать у Отца Дело. Растворились и плаваем в нём и не тонем, реализуясь, как можем, это не эффективно, вот такой интересный процесс, и такие установки из опыта на перспективу. </w:t>
      </w:r>
    </w:p>
    <w:p w14:paraId="7652D5BB" w14:textId="77777777" w:rsidR="0084217F" w:rsidRDefault="0084217F" w:rsidP="0084217F">
      <w:pPr>
        <w:ind w:firstLine="454"/>
      </w:pPr>
      <w:r w:rsidRPr="00AC06B0">
        <w:t xml:space="preserve">И ещё один вариант вы с ним столкнетесь, просто вчера уже Ладога у меня спросила. Аватар Иерархизации есть как один из типов человека, и Ладога как раз этим занимается. Но я им ответил, что именно потому, что вы этим занимаетесь, нам легче было его стяжать, когда мы вчера стяжали Аватара Иерархизации, мы стяжали ни как тип Человека. А как внутреннюю организацию пред Изначально Вышестоящим Отцом, то есть тип Человека сто семьдесят какой-то, ну там по Ладоги вспомните. А вот Аватар Иерархизации как внутреннее явление это 255-ый, почувствуйте разницу, причём 255-ый это Иерархизация, вслушайтесь </w:t>
      </w:r>
      <w:r w:rsidRPr="00AC06B0">
        <w:rPr>
          <w:b/>
        </w:rPr>
        <w:t>Эталонной Части Изначально Вышестоящего Отца, то</w:t>
      </w:r>
      <w:r w:rsidRPr="00AC06B0">
        <w:t xml:space="preserve"> есть самого Аватара, это за пределами 4096-ти частей и всех 254-х нижестоящих. </w:t>
      </w:r>
    </w:p>
    <w:p w14:paraId="62DE4CAF" w14:textId="7BF73A59" w:rsidR="0084217F" w:rsidRDefault="0084217F" w:rsidP="0084217F">
      <w:pPr>
        <w:ind w:firstLine="454"/>
      </w:pPr>
      <w:r w:rsidRPr="00AC06B0">
        <w:t xml:space="preserve">И вот здесь у всех у нас такой головняк наступает, что есть Аватар Иерархизации как выражения Аватара 255-ой Эталонной части. А есть тип человека, ни части, </w:t>
      </w:r>
      <w:r w:rsidR="009B1C40" w:rsidRPr="00AC06B0">
        <w:t>тип человека,</w:t>
      </w:r>
      <w:r w:rsidRPr="00AC06B0">
        <w:t xml:space="preserve"> который Аватар Иерархизации. И нам надо это, что? Различить. При этом мы как люди будем вначале готовиться к исполнению Аватара Иерархизации, в том числе </w:t>
      </w:r>
      <w:r>
        <w:t>типом человека, чем занимается Ладога</w:t>
      </w:r>
      <w:r w:rsidRPr="00AC06B0">
        <w:t xml:space="preserve">. </w:t>
      </w:r>
    </w:p>
    <w:p w14:paraId="0530C931" w14:textId="6FABBD82" w:rsidR="0084217F" w:rsidRPr="00AC06B0" w:rsidRDefault="0084217F" w:rsidP="0084217F">
      <w:pPr>
        <w:ind w:firstLine="454"/>
      </w:pPr>
      <w:r w:rsidRPr="00AC06B0">
        <w:t>Здесь очень сложно что-то сказать, потому что опыта у нас вообще нет, но я могу напомнить хитрую штуку, которую вам легче станет, вообще-то Аватар Синтеза как тип Человека это 191-ое выражение. Но нам надо различать Аватар Синтеза как тип Человека и Аватар Синтеза как таковой, то же</w:t>
      </w:r>
      <w:r w:rsidR="00C834A0">
        <w:t xml:space="preserve"> самое в выражении Аватара 255-</w:t>
      </w:r>
      <w:r w:rsidRPr="00AC06B0">
        <w:t xml:space="preserve">й Эталонной Части. Ну, допустим тот же Изначально Вышестоящий Аватар Синтеза Кут Хуми, это разные явления. Вот здесь нам надо в голове поставить маленькую </w:t>
      </w:r>
      <w:r>
        <w:t>«</w:t>
      </w:r>
      <w:r w:rsidRPr="00AC06B0">
        <w:t>установочку</w:t>
      </w:r>
      <w:r>
        <w:t>»</w:t>
      </w:r>
      <w:r w:rsidRPr="00AC06B0">
        <w:t>, что Человек это одна восьмая видов жизни. И когда мы говорим о типе человека Аватар Иерарх</w:t>
      </w:r>
      <w:r w:rsidR="009B1C40">
        <w:t>и</w:t>
      </w:r>
      <w:r w:rsidRPr="00AC06B0">
        <w:t xml:space="preserve">зации, это одна восьмая видов жизни максимум, </w:t>
      </w:r>
      <w:proofErr w:type="gramStart"/>
      <w:r w:rsidRPr="00AC06B0">
        <w:t>и</w:t>
      </w:r>
      <w:proofErr w:type="gramEnd"/>
      <w:r w:rsidRPr="00AC06B0">
        <w:t xml:space="preserve"> то есть этот максимум работает именно Аватаром Иерархизации. То есть Человек</w:t>
      </w:r>
      <w:r w:rsidR="009B1C40">
        <w:t xml:space="preserve"> –</w:t>
      </w:r>
      <w:r w:rsidRPr="00AC06B0">
        <w:t xml:space="preserve"> это только одна восьмая, любой человек, любой подготовки, самый крутой человек, самый супер</w:t>
      </w:r>
      <w:r w:rsidR="009B1C40">
        <w:t>-</w:t>
      </w:r>
      <w:r w:rsidRPr="00AC06B0">
        <w:t xml:space="preserve">пупер человек, самый аватаристый человек, это одна восьмая, из восьми видов жизни, то есть это одна жизнь. </w:t>
      </w:r>
    </w:p>
    <w:p w14:paraId="3BA31AB1" w14:textId="7CB7B5D7" w:rsidR="0084217F" w:rsidRDefault="0084217F" w:rsidP="0084217F">
      <w:pPr>
        <w:ind w:firstLine="454"/>
      </w:pPr>
      <w:r w:rsidRPr="00AC06B0">
        <w:t xml:space="preserve">А Аватар Иерархизации который мы вчера стяжали сейчас действовали, это семь восьмых жизней, то есть это семь жизней в синтезе из восьми, и только последняя восьмая это Отцовская жизнь. </w:t>
      </w:r>
      <w:r w:rsidR="009B1C40" w:rsidRPr="00AC06B0">
        <w:t>Поэтому,</w:t>
      </w:r>
      <w:r w:rsidRPr="00AC06B0">
        <w:t xml:space="preserve"> когда мы говорим тип Человека Аватар Иерархизации, срабатывает одна жизнь в лучшем случае, если она вся ещё срабатывает на сто семьдесят какой-то тип человека. А когда мы говорим Аватар Иерархизации Делом Изначально Вышестоящего Отца, у нас автоматически срабатывает семь жизней. И даже если какая-то жизнь у нас будет недоразвитая, извините за эту </w:t>
      </w:r>
      <w:r w:rsidRPr="00AC06B0">
        <w:lastRenderedPageBreak/>
        <w:t xml:space="preserve">грубость, но в принципе, но всякое же бывает там. Или Ипостась, или Учитель, или Владыки она всё равно срабатывает в рамках своей недоразвитости, без обид. </w:t>
      </w:r>
    </w:p>
    <w:p w14:paraId="063E47EB" w14:textId="6D522A1B" w:rsidR="00B9194E" w:rsidRDefault="0084217F" w:rsidP="0084217F">
      <w:pPr>
        <w:ind w:firstLine="454"/>
      </w:pPr>
      <w:r w:rsidRPr="00AC06B0">
        <w:t>И вы будете ощущать, что вам не хватает мудрости</w:t>
      </w:r>
      <w:r>
        <w:t xml:space="preserve"> – </w:t>
      </w:r>
      <w:r w:rsidRPr="00AC06B0">
        <w:t xml:space="preserve">недоразвитость Владыки, вам не хватает служивости – недоразвитость Психодинамики, не хватает Ипостасности образование школа – недоразвитость Творения. Вот в деле у вас будут возникать ощущения, что вам чего-то не хватает, и вы должны распознавать это семью видами жизни. Тогда вы будете правильно смотреть на Дело и правильно идти, мы можем распознать, что мне не хватает там чего-то, качеств каких-то. Но обязательно эти качества должны находиться в одной из семи жизни. </w:t>
      </w:r>
      <w:r w:rsidR="00C834A0" w:rsidRPr="00AC06B0">
        <w:t>Поэтому,</w:t>
      </w:r>
      <w:r w:rsidRPr="00AC06B0">
        <w:t xml:space="preserve"> когда вы занимаетесь Делом Изначально Вышестоящего Отца, вы всегда занимаетесь семью видами жизни</w:t>
      </w:r>
      <w:r w:rsidR="00C834A0">
        <w:t>, другого ни просто не дано, не</w:t>
      </w:r>
      <w:r w:rsidRPr="00AC06B0">
        <w:t>возможно. Почему? Потому что из семи жизней сложилось цельность вашего Аватара Иерархизации, и на эту цельность Отец дал Дело Изначально Вышестоящего Отца.</w:t>
      </w:r>
    </w:p>
    <w:p w14:paraId="74153E6B" w14:textId="5B269BF6" w:rsidR="0084217F" w:rsidRDefault="0084217F" w:rsidP="0084217F">
      <w:pPr>
        <w:ind w:firstLine="454"/>
      </w:pPr>
      <w:r w:rsidRPr="00AC06B0">
        <w:rPr>
          <w:b/>
        </w:rPr>
        <w:t xml:space="preserve">Ниже цельности семи жизни Дело Изначально Вышестоящего Отца не делается. </w:t>
      </w:r>
      <w:r w:rsidRPr="00AC06B0">
        <w:t>Логику, увидели? Я думаю, увидели. Поэтому нам придётся в голове поставить, что есть тип Человека Аватара Иерархизации одна жизнь, и её тоже нужно поразвивать именно как Аватара Иерархизации, чтобы по</w:t>
      </w:r>
      <w:r>
        <w:t xml:space="preserve"> – </w:t>
      </w:r>
      <w:r w:rsidRPr="00AC06B0">
        <w:t xml:space="preserve">человечески это тоже мы прожили и сопереживали. И для этого надо будет заняться, все посчитали? Сто семьдесят </w:t>
      </w:r>
      <w:r w:rsidRPr="00AC06B0">
        <w:rPr>
          <w:i/>
        </w:rPr>
        <w:t>(из зала: «Третье»),</w:t>
      </w:r>
      <w:r w:rsidRPr="00AC06B0">
        <w:t xml:space="preserve"> ты знаешь, что третье, я </w:t>
      </w:r>
      <w:r w:rsidR="009B1C40" w:rsidRPr="00AC06B0">
        <w:t>знаю,</w:t>
      </w:r>
      <w:r w:rsidRPr="00AC06B0">
        <w:t xml:space="preserve"> что третье, ты бы зал видела, у них цифра зависает в голове на нуле. Ноль. А 173-й тип человека</w:t>
      </w:r>
      <w:r w:rsidR="009B1C40">
        <w:t xml:space="preserve"> –</w:t>
      </w:r>
      <w:r w:rsidRPr="00AC06B0">
        <w:t xml:space="preserve"> это очень высокий тип Человека, некоторые скажут, ну это всего 173-и части. </w:t>
      </w:r>
      <w:proofErr w:type="gramStart"/>
      <w:r w:rsidRPr="00AC06B0">
        <w:t>Не-е</w:t>
      </w:r>
      <w:proofErr w:type="gramEnd"/>
      <w:r w:rsidRPr="00AC06B0">
        <w:t>-ет! Это все 256-ть Эталонных Частей, 173-и раза развитые. У нас даже 4096-ть частей 16-ть раз развитые</w:t>
      </w:r>
      <w:r>
        <w:t xml:space="preserve"> т</w:t>
      </w:r>
      <w:r w:rsidRPr="00AC06B0">
        <w:t xml:space="preserve">ак, на всякий случай. </w:t>
      </w:r>
    </w:p>
    <w:p w14:paraId="6E08912B" w14:textId="77777777" w:rsidR="0084217F" w:rsidRDefault="0084217F" w:rsidP="0084217F">
      <w:pPr>
        <w:ind w:firstLine="454"/>
      </w:pPr>
      <w:r w:rsidRPr="00AC06B0">
        <w:t>А это 256 всех Частей, эталонных Человек, 173 раза развитые.</w:t>
      </w:r>
    </w:p>
    <w:p w14:paraId="3A115EAD" w14:textId="77777777" w:rsidR="0084217F" w:rsidRDefault="0084217F" w:rsidP="009B1C40">
      <w:pPr>
        <w:pStyle w:val="12"/>
      </w:pPr>
      <w:bookmarkStart w:id="31" w:name="_Toc134437468"/>
      <w:r>
        <w:t>Типы Человека</w:t>
      </w:r>
      <w:bookmarkEnd w:id="31"/>
    </w:p>
    <w:p w14:paraId="45EC0AA3" w14:textId="1E59B4A6" w:rsidR="0084217F" w:rsidRDefault="0084217F" w:rsidP="0084217F">
      <w:pPr>
        <w:ind w:firstLine="454"/>
      </w:pPr>
      <w:r w:rsidRPr="00AC06B0">
        <w:t xml:space="preserve">И тогда возникает 173-й тип Человека – Аватар Иерархизации. Если мы говорим об Аватаре Синтеза, как типе Человека, это 256 Частей 191 раз развитые, все, и каждая из 256-ти. </w:t>
      </w:r>
    </w:p>
    <w:p w14:paraId="0B60D68D" w14:textId="77777777" w:rsidR="0084217F" w:rsidRPr="00AC06B0" w:rsidRDefault="0084217F" w:rsidP="0084217F">
      <w:pPr>
        <w:ind w:firstLine="454"/>
      </w:pPr>
      <w:r w:rsidRPr="00AC06B0">
        <w:t>Я не шучу. Я понимаю</w:t>
      </w:r>
      <w:r>
        <w:t>,</w:t>
      </w:r>
      <w:r w:rsidRPr="00AC06B0">
        <w:t xml:space="preserve"> о чём говорю. Для Человека при этом доступно только 16 видов развитости по 16-ти эволюциям. И неважно, что эти эволюции называются: Отец, Аватар и всё остальное, это 16 видов развитостей.</w:t>
      </w:r>
    </w:p>
    <w:p w14:paraId="1D138FB4" w14:textId="77777777" w:rsidR="0084217F" w:rsidRPr="00AC06B0" w:rsidRDefault="0084217F" w:rsidP="0084217F">
      <w:pPr>
        <w:ind w:firstLine="454"/>
      </w:pPr>
      <w:r w:rsidRPr="00AC06B0">
        <w:t>И человечество на 4096 Частей мы гоняем по 16-ти видам развитостей 256-ти Частей 16-ю эволюциями. Мы гоняем, это не Иерархия, это Природа гоняет их так. Ну</w:t>
      </w:r>
      <w:r>
        <w:t>,</w:t>
      </w:r>
      <w:r w:rsidRPr="00AC06B0">
        <w:t xml:space="preserve"> мы гоняем, потому что Иерархия управляет Природой. И вы должны понимать, что Аватар Иерархизации – это 173 такие развитости, а самый развитый Человек Отец – это 16 таких развитостей. Разницу увидели! Молодцы. Вы скажете, 16 развитостей, а потом, что?</w:t>
      </w:r>
    </w:p>
    <w:p w14:paraId="127CB3E0" w14:textId="77777777" w:rsidR="0084217F" w:rsidRPr="00AC06B0" w:rsidRDefault="0084217F" w:rsidP="0084217F">
      <w:pPr>
        <w:ind w:firstLine="454"/>
      </w:pPr>
      <w:r w:rsidRPr="00AC06B0">
        <w:t xml:space="preserve">А потом, когда Человек проходит 16 развитостей 16 эволюций, как Человек, ведь эволюции, это ж Человек? Потом проходит 16 развитостей, как Человек, а потом наступает Иерархия, желательно внутренняя с Иерархизацией. </w:t>
      </w:r>
    </w:p>
    <w:p w14:paraId="550D56CA" w14:textId="77777777" w:rsidR="0084217F" w:rsidRPr="00AC06B0" w:rsidRDefault="0084217F" w:rsidP="0084217F">
      <w:pPr>
        <w:ind w:firstLine="454"/>
      </w:pPr>
      <w:r w:rsidRPr="00AC06B0">
        <w:t>Поэтому 16 эволюций за Человека, 16 развитостей по 256.</w:t>
      </w:r>
    </w:p>
    <w:p w14:paraId="7BC768FB" w14:textId="77777777" w:rsidR="0084217F" w:rsidRPr="00AC06B0" w:rsidRDefault="0084217F" w:rsidP="0084217F">
      <w:pPr>
        <w:ind w:firstLine="454"/>
      </w:pPr>
      <w:r w:rsidRPr="00AC06B0">
        <w:t>16 за Посвящённого, 16 по 256 32 раза.</w:t>
      </w:r>
    </w:p>
    <w:p w14:paraId="2C137114" w14:textId="77777777" w:rsidR="0084217F" w:rsidRPr="00AC06B0" w:rsidRDefault="0084217F" w:rsidP="0084217F">
      <w:pPr>
        <w:ind w:firstLine="454"/>
      </w:pPr>
      <w:r w:rsidRPr="00AC06B0">
        <w:t>16 за Служащего, 16 по 256 48.</w:t>
      </w:r>
    </w:p>
    <w:p w14:paraId="00E5C48A" w14:textId="77777777" w:rsidR="0084217F" w:rsidRPr="00AC06B0" w:rsidRDefault="0084217F" w:rsidP="0084217F">
      <w:pPr>
        <w:ind w:firstLine="454"/>
      </w:pPr>
      <w:r>
        <w:t>16 за Ипостась, 64 по 256, ну это 64</w:t>
      </w:r>
    </w:p>
    <w:p w14:paraId="09B1A56C" w14:textId="77777777" w:rsidR="0084217F" w:rsidRPr="00AC06B0" w:rsidRDefault="0084217F" w:rsidP="0084217F">
      <w:pPr>
        <w:ind w:firstLine="454"/>
      </w:pPr>
      <w:r w:rsidRPr="00AC06B0">
        <w:t>16 за Учителя, это 80 по 256</w:t>
      </w:r>
    </w:p>
    <w:p w14:paraId="7F23D80E" w14:textId="77777777" w:rsidR="0084217F" w:rsidRPr="00AC06B0" w:rsidRDefault="0084217F" w:rsidP="0084217F">
      <w:pPr>
        <w:ind w:firstLine="454"/>
      </w:pPr>
      <w:r w:rsidRPr="00AC06B0">
        <w:t>16 за Владыку, это 96 по 256. Заканчиваются все наши Синтезы, а Владыка – это Совершенство Человека, так, чтобы логику увидели.</w:t>
      </w:r>
    </w:p>
    <w:p w14:paraId="1D2482CB" w14:textId="77777777" w:rsidR="0084217F" w:rsidRPr="00AC06B0" w:rsidRDefault="0084217F" w:rsidP="0084217F">
      <w:pPr>
        <w:ind w:firstLine="454"/>
      </w:pPr>
      <w:r w:rsidRPr="00AC06B0">
        <w:t xml:space="preserve">И 16 за Аватара – это 112 максимум. Можем добавить ещё 16 за Аватара, потому что мы Аватары Иерархизации. </w:t>
      </w:r>
    </w:p>
    <w:p w14:paraId="1CBA5E9F" w14:textId="77777777" w:rsidR="0084217F" w:rsidRPr="00AC06B0" w:rsidRDefault="0084217F" w:rsidP="0084217F">
      <w:pPr>
        <w:ind w:firstLine="454"/>
      </w:pPr>
      <w:r w:rsidRPr="00AC06B0">
        <w:t>Можем добавить ещё 16 за Отца, если мы из Аватаров перейдём в Отца, это 128. А потом ещё 45 штук до Аватара Иерархизации, как типы Человека, даже по максимуму 16-ричного, можно сказать, около</w:t>
      </w:r>
      <w:r>
        <w:t xml:space="preserve"> </w:t>
      </w:r>
      <w:r w:rsidRPr="00AC06B0">
        <w:t>эволюционного развития по спецификам. Вот тогда появится тип Человека, который называется Аватар Иерархизации. Это чтоб вы видели перспективу развития. И вот здесь даже лычки не нужны Посвящённого, в смысле посвящения, ты попробуй, стань таким? Это вот к той теме, которая была до практики.</w:t>
      </w:r>
    </w:p>
    <w:p w14:paraId="34CCA812" w14:textId="77777777" w:rsidR="0084217F" w:rsidRPr="00AC06B0" w:rsidRDefault="0084217F" w:rsidP="0084217F">
      <w:pPr>
        <w:ind w:firstLine="454"/>
      </w:pPr>
      <w:r w:rsidRPr="00AC06B0">
        <w:t>И здесь Посвящённый своими Правами Созидания способствует этому, но не заменяет это, потому что даже Права Созидания Посвящённого зависят от развитости самого Посвящённого. Права то могут дать, пользоваться не сможет, развитости нет. То есть, здесь же вопрос не в том, что тебе дадут права, а насколько ты развит? Развит сам по себе таким.</w:t>
      </w:r>
    </w:p>
    <w:p w14:paraId="2A5877C2" w14:textId="77777777" w:rsidR="0084217F" w:rsidRPr="00AC06B0" w:rsidRDefault="0084217F" w:rsidP="0084217F">
      <w:pPr>
        <w:ind w:firstLine="454"/>
      </w:pPr>
      <w:r w:rsidRPr="00AC06B0">
        <w:lastRenderedPageBreak/>
        <w:t>И вот если вот такой масштаб вы увидите, вы поймёте, почему в Иерархии появились типы Человека. Это развитость 256-риц этим ракурсом. И чем выше тип Человека, тем больше количества 256-ричных развитостей должно быть в каждом типе Человека. И вот то, что я вам сейчас рассказал Образ, чтоб вы увидели, я так сейчас скажу – это Иерархизация типов Человека. Вы увидели настоящий процесс Иерархизации – 256 Частей количественно по типам Человека и соответственно, качественно вырастает, потому что количество переходит в качество. Здесь этот принцип действует немедленно.</w:t>
      </w:r>
    </w:p>
    <w:p w14:paraId="1EF71051" w14:textId="77777777" w:rsidR="0084217F" w:rsidRPr="00AC06B0" w:rsidRDefault="0084217F" w:rsidP="0084217F">
      <w:pPr>
        <w:ind w:firstLine="454"/>
      </w:pPr>
      <w:r w:rsidRPr="00AC06B0">
        <w:t>Не догадались к чему мы идём? Я понимаю, что вы ошарашились масштабом 173-х, но вообще-то мы, как Аватары Ие</w:t>
      </w:r>
      <w:r>
        <w:t>рархизации, вас стяжали на 255</w:t>
      </w:r>
      <w:r w:rsidRPr="00AC06B0">
        <w:t xml:space="preserve"> эталонные Части, 255 раз по 256. Это та стратегия вашей развитости, не роста во что-то там, а просто развитости, что вы Есмь такой, которая должна у вас стоять, может быть, как внутренний стимул дееспособности – 255 раз по 256, с соответствующим совершенством качеств, свойств и всех специфик. Тогда это будет </w:t>
      </w:r>
      <w:r w:rsidRPr="00AC06B0">
        <w:rPr>
          <w:b/>
        </w:rPr>
        <w:t>Аватар Иерархизации Делом Изначально Вышестоящего Отца</w:t>
      </w:r>
      <w:r w:rsidRPr="00AC06B0">
        <w:t xml:space="preserve">. </w:t>
      </w:r>
    </w:p>
    <w:p w14:paraId="5D154DAB" w14:textId="77777777" w:rsidR="00B9194E" w:rsidRDefault="0084217F" w:rsidP="0084217F">
      <w:pPr>
        <w:ind w:firstLine="454"/>
      </w:pPr>
      <w:r w:rsidRPr="00AC06B0">
        <w:t>Лычки не помогут, а только прикладываются, ну и они не будут иметь важность, потому что, здесь важнее какой ты, а не какие лычки приложены. В общем, в каких делах тебя Отец сможет использовать от того какой ты, а не от того, что эти лычки у тебя есть и ты в каком-то деле уже используешься.</w:t>
      </w:r>
    </w:p>
    <w:p w14:paraId="49E73C0A" w14:textId="6B05EB00" w:rsidR="0084217F" w:rsidRDefault="0084217F" w:rsidP="0084217F">
      <w:pPr>
        <w:ind w:firstLine="454"/>
      </w:pPr>
      <w:r w:rsidRPr="00AC06B0">
        <w:t xml:space="preserve">Примерно так. Лычки – это ваше </w:t>
      </w:r>
      <w:r>
        <w:t>Аватарское Служение на год или Владыческое, или У</w:t>
      </w:r>
      <w:r w:rsidRPr="00AC06B0">
        <w:t xml:space="preserve">чительское. Год прошёл, лычки закончились, и чо? На следующий год можете не стяжать, а вот Дело, если вам дали, стяжай, не стяжай, с вас никто не снимет, извозюкают где угодно, пока не сделаете. Это будет помощь такая, вспомоществление Делу, возюкание по жизни, для высекания искр необходимой дееспособности в Деле. </w:t>
      </w:r>
    </w:p>
    <w:p w14:paraId="46F719EF" w14:textId="77777777" w:rsidR="0084217F" w:rsidRPr="00AC06B0" w:rsidRDefault="0084217F" w:rsidP="0084217F">
      <w:pPr>
        <w:ind w:firstLine="454"/>
      </w:pPr>
      <w:r w:rsidRPr="00AC06B0">
        <w:t>Это шутка, но тоже бывает, когда становится скучно, грустно и думаешь, ну ничего не получается. Включаются специалисты по искровозжиганию, не знаете процесс? Это древние люди лучше всего знают: или вот так (трёт между ладонями), когда из вас делают палочку. Но лучше всего по-русски, кремень называется. Вы или здесь, но очень устойчивы, тогда об вас, или вы здесь, когда вы динамичны, но не развиваемы и вас ускоряют. Искра вспыхнула, и вы опять вспомнили о Деле, ну чтоб о нём не забывали.</w:t>
      </w:r>
    </w:p>
    <w:p w14:paraId="10AAB88C" w14:textId="3F1C6524" w:rsidR="0084217F" w:rsidRPr="00AC06B0" w:rsidRDefault="0084217F" w:rsidP="0084217F">
      <w:pPr>
        <w:ind w:firstLine="454"/>
      </w:pPr>
      <w:r w:rsidRPr="00AC06B0">
        <w:t xml:space="preserve">Какая разница кто будет этим заниматься? Не имеет значение вообще, </w:t>
      </w:r>
      <w:r w:rsidR="009B1C40" w:rsidRPr="00AC06B0">
        <w:t>главное,</w:t>
      </w:r>
      <w:r w:rsidRPr="00AC06B0">
        <w:t xml:space="preserve"> чтоб занимался, </w:t>
      </w:r>
      <w:r w:rsidR="009B1C40" w:rsidRPr="00AC06B0">
        <w:t>главное,</w:t>
      </w:r>
      <w:r w:rsidRPr="00AC06B0">
        <w:t xml:space="preserve"> чтоб зажёг вас, и вы опять занялись Делом. Это я предупреждаю о подводных камнях в виде кремня, который даже под водой может высекать искру. Я даже вас не пытался испугать, я вас испугал – 255 на 256, вот там бояться надо. А здесь бояться не надо, искра временная, она погорела, потом или Пламя возожглось, или опять будут возжигать. И так пока Дело не сделаем. Меня это, то же самое касается.</w:t>
      </w:r>
    </w:p>
    <w:p w14:paraId="00769AB8" w14:textId="77777777" w:rsidR="0084217F" w:rsidRPr="00AC06B0" w:rsidRDefault="0084217F" w:rsidP="0084217F">
      <w:pPr>
        <w:ind w:firstLine="454"/>
      </w:pPr>
      <w:r w:rsidRPr="00AC06B0">
        <w:t>Если вы думаете, что я теоретизирую, это я на своём опыте рассказываю. Я ж встраивался в Аватара Синтеза…</w:t>
      </w:r>
    </w:p>
    <w:p w14:paraId="470C06A9" w14:textId="77777777" w:rsidR="0084217F" w:rsidRDefault="0084217F" w:rsidP="009B1C40">
      <w:pPr>
        <w:pStyle w:val="12"/>
      </w:pPr>
      <w:bookmarkStart w:id="32" w:name="_Toc134437469"/>
      <w:r>
        <w:t>Грани Дела ИВО</w:t>
      </w:r>
      <w:bookmarkEnd w:id="32"/>
    </w:p>
    <w:p w14:paraId="4168EED2" w14:textId="77777777" w:rsidR="009B1C40" w:rsidRDefault="0084217F" w:rsidP="0084217F">
      <w:pPr>
        <w:ind w:firstLine="454"/>
      </w:pPr>
      <w:r w:rsidRPr="00AC06B0">
        <w:t>Ну и разные этапы проходил, когда я ещё не знал, что это называется Аватар Синтеза и думал, что я просто занимаюсь Синтезом и на меня какая-то там фиксация. Ну, мало ли кто из Иерархов зафиксировался, и я как Ученик служу. И мне сразу же трубочка:</w:t>
      </w:r>
    </w:p>
    <w:p w14:paraId="24FA5661" w14:textId="3D656613" w:rsidR="009B1C40" w:rsidRDefault="009B1C40" w:rsidP="0084217F">
      <w:pPr>
        <w:ind w:firstLine="454"/>
      </w:pPr>
      <w:r>
        <w:t xml:space="preserve">– </w:t>
      </w:r>
      <w:r w:rsidR="0084217F" w:rsidRPr="00AC06B0">
        <w:t xml:space="preserve">Познавай, ты не просто так служишь, а ты такой. </w:t>
      </w:r>
    </w:p>
    <w:p w14:paraId="1628EA41" w14:textId="6D2EA1F9" w:rsidR="009B1C40" w:rsidRDefault="009B1C40" w:rsidP="0084217F">
      <w:pPr>
        <w:ind w:firstLine="454"/>
      </w:pPr>
      <w:r>
        <w:t xml:space="preserve">– </w:t>
      </w:r>
      <w:r w:rsidR="0084217F" w:rsidRPr="00AC06B0">
        <w:t>Не, какой я такой?</w:t>
      </w:r>
    </w:p>
    <w:p w14:paraId="79CA8B52" w14:textId="35E9CAA1" w:rsidR="009B1C40" w:rsidRDefault="009B1C40" w:rsidP="0084217F">
      <w:pPr>
        <w:ind w:firstLine="454"/>
      </w:pPr>
      <w:r>
        <w:t xml:space="preserve">– </w:t>
      </w:r>
      <w:r w:rsidR="0084217F" w:rsidRPr="00AC06B0">
        <w:t xml:space="preserve">Ты такой. </w:t>
      </w:r>
    </w:p>
    <w:p w14:paraId="4CAEB8DD" w14:textId="1A0AEC0B" w:rsidR="009B1C40" w:rsidRDefault="009B1C40" w:rsidP="0084217F">
      <w:pPr>
        <w:ind w:firstLine="454"/>
      </w:pPr>
      <w:r>
        <w:t xml:space="preserve">– </w:t>
      </w:r>
      <w:r w:rsidR="0084217F" w:rsidRPr="00AC06B0">
        <w:t>Как</w:t>
      </w:r>
      <w:r w:rsidR="0084217F">
        <w:t>ой</w:t>
      </w:r>
      <w:r w:rsidR="0084217F" w:rsidRPr="00AC06B0">
        <w:t xml:space="preserve"> я такой? Зачем мне себя называть Аватаром Синтеза, я просто Синтез. </w:t>
      </w:r>
    </w:p>
    <w:p w14:paraId="1CE3159D" w14:textId="289F6604" w:rsidR="0084217F" w:rsidRPr="00AC06B0" w:rsidRDefault="009B1C40" w:rsidP="0084217F">
      <w:pPr>
        <w:ind w:firstLine="454"/>
      </w:pPr>
      <w:r>
        <w:t xml:space="preserve">– </w:t>
      </w:r>
      <w:r w:rsidR="0084217F" w:rsidRPr="00AC06B0">
        <w:t>Надо называть. Вначале было слово и тоже имеет значение.</w:t>
      </w:r>
    </w:p>
    <w:p w14:paraId="4EC0F117" w14:textId="4F118C37" w:rsidR="0084217F" w:rsidRPr="00AC06B0" w:rsidRDefault="0084217F" w:rsidP="0084217F">
      <w:pPr>
        <w:ind w:firstLine="454"/>
      </w:pPr>
      <w:r w:rsidRPr="00AC06B0">
        <w:t xml:space="preserve">И </w:t>
      </w:r>
      <w:r>
        <w:t xml:space="preserve">тёрли </w:t>
      </w:r>
      <w:r w:rsidR="00E5500C">
        <w:t>до тех пор, пока</w:t>
      </w:r>
      <w:r>
        <w:t>: «Ладно,</w:t>
      </w:r>
      <w:r w:rsidRPr="00AC06B0">
        <w:t xml:space="preserve"> Аватар Синтеза</w:t>
      </w:r>
      <w:r>
        <w:t>, так Аватар Синтеза</w:t>
      </w:r>
      <w:r w:rsidRPr="00AC06B0">
        <w:t>». У нас другая специфика в Иерархии 5-ой расы была. Мы</w:t>
      </w:r>
      <w:r>
        <w:t xml:space="preserve"> не любили себя признавать</w:t>
      </w:r>
      <w:r w:rsidRPr="00AC06B0">
        <w:t xml:space="preserve"> кем-то, лучше всего служить неотчуждённо, без названия и просто служить.</w:t>
      </w:r>
    </w:p>
    <w:p w14:paraId="5AEDDD04" w14:textId="1D299447" w:rsidR="0084217F" w:rsidRPr="00AC06B0" w:rsidRDefault="0084217F" w:rsidP="0084217F">
      <w:pPr>
        <w:ind w:firstLine="454"/>
      </w:pPr>
      <w:r w:rsidRPr="00AC06B0">
        <w:t>А иногда надо назвать себя, почему? Это словом утверждает, оформляет и организует, особенно внеш</w:t>
      </w:r>
      <w:r w:rsidR="00E5500C">
        <w:t>нее пространство. Внутри это не</w:t>
      </w:r>
      <w:r w:rsidRPr="00AC06B0">
        <w:t>важно, а внешне обязательно. Ну, иногда приходится называть, и споры заканчиваются в отдельных местах, где спорили.</w:t>
      </w:r>
    </w:p>
    <w:p w14:paraId="7244BE3D" w14:textId="77777777" w:rsidR="0084217F" w:rsidRPr="00AC06B0" w:rsidRDefault="0084217F" w:rsidP="0084217F">
      <w:pPr>
        <w:ind w:firstLine="454"/>
      </w:pPr>
      <w:r w:rsidRPr="00AC06B0">
        <w:t>Вот у вас то</w:t>
      </w:r>
      <w:r>
        <w:t xml:space="preserve"> </w:t>
      </w:r>
      <w:r w:rsidRPr="00AC06B0">
        <w:t xml:space="preserve">же самое, то есть вы можете неотчуждённо заниматься делом и вообще себя никак не называть, занимаясь делом, пока не возникнет вопрос утверждения вашего дела где-нибудь там, </w:t>
      </w:r>
      <w:r w:rsidRPr="00AC06B0">
        <w:lastRenderedPageBreak/>
        <w:t xml:space="preserve">где не особо вас понимают, чаще всего так или хотят понять. И там вам придётся применить, что вы Аватар Иерархизации и название вашего дела. </w:t>
      </w:r>
    </w:p>
    <w:p w14:paraId="5243178E" w14:textId="77777777" w:rsidR="0084217F" w:rsidRPr="00AC06B0" w:rsidRDefault="0084217F" w:rsidP="0084217F">
      <w:pPr>
        <w:ind w:firstLine="454"/>
      </w:pPr>
      <w:r w:rsidRPr="00AC06B0">
        <w:t>Только если вы скажете Аватар Иерархизации дело Изначально Вышестоящего Отца, к вам отнесутся серьёзно, но будут улыбаться, потому что вы ж название не назвали. Значит, можно вас обойти. А вот если вы конкретно сказали Дело Иерархизации Синтеза, то по Синтезу вас уже обойти нельзя. Ну, Синтез вам не грозит, потому что это Отцовское дело, так на всякий случай, чтоб головняков не было, но как бы вот специфики. Да, Воля тоже, скорее всего не грозит, потому что у нас дело. Оно итак в Воле, а вот Мудрость, Любовь – да, пожалуйста.</w:t>
      </w:r>
    </w:p>
    <w:p w14:paraId="72EB83EA" w14:textId="0FAE0030" w:rsidR="0084217F" w:rsidRPr="00AC06B0" w:rsidRDefault="0084217F" w:rsidP="0084217F">
      <w:pPr>
        <w:ind w:firstLine="454"/>
      </w:pPr>
      <w:r w:rsidRPr="00AC06B0">
        <w:t xml:space="preserve">Вам с наслаждением будут говорить Аватар Иерархизации Любви. Но это если вам Отец поручил такое дело. Я сразу говорю </w:t>
      </w:r>
      <w:r w:rsidR="009B1C40">
        <w:t>– л</w:t>
      </w:r>
      <w:r w:rsidRPr="00AC06B0">
        <w:t xml:space="preserve">учше не надо. Вы даже не представляете, какое разнообразие Любви вы тогда должны будете испытать собою и в воплощениях. Вам категорически не понравится. Образ – это одно. Не понравится? </w:t>
      </w:r>
      <w:r>
        <w:t>Ну, т</w:t>
      </w:r>
      <w:r w:rsidRPr="00AC06B0">
        <w:t>ам распяться, расчлениться и сохранить любовь и по списку там. Сжечься и сохранить Любовь. А вы же думаете о Любви только как о действенной способности вас. Не, она протирается, когда вы сохраняете Любовь независимо от того, что с вами произошло. И чаще всего с вами происходит обратное от Любви, а вы должны остаться в Любви. Поэтому если вы считаете, что вы Аватар Любви и будете только любить. Да! Но никого-то там будете любить, вы будете есмь Любовь независимо от того, что с вами будут делать. Ну, в смысле бьют по щеке, помните? А вы подставите другую и говорите: «Всё равно Любовь». Да ты просто так подставь, чтоб ещё раз ударили, почувствовали вашу Любовь.</w:t>
      </w:r>
    </w:p>
    <w:p w14:paraId="5030A656" w14:textId="77777777" w:rsidR="0084217F" w:rsidRPr="00AC06B0" w:rsidRDefault="0084217F" w:rsidP="0084217F">
      <w:pPr>
        <w:ind w:firstLine="454"/>
      </w:pPr>
      <w:r w:rsidRPr="00AC06B0">
        <w:t>Это я заранее об Аватарах Любви, вдруг кому-то это в голову войдёт. Просто сейчас колесование не используют, распятие не используют, не сжигают, но вам обязательно найдут эти методы, как-нибудь техногенно, чтоб вы прожили их и вот прямо вот, были в Любви, в общем, независимо от того, что с вами происходит. Это я на всякий случай показываю, что дело Изначально Вышестоящего Отца не обязательно выглядит так, как вы его воображаете. Смотрите, как вы зависли.</w:t>
      </w:r>
    </w:p>
    <w:p w14:paraId="756A14AB" w14:textId="77777777" w:rsidR="0084217F" w:rsidRDefault="0084217F" w:rsidP="0084217F">
      <w:pPr>
        <w:ind w:firstLine="454"/>
      </w:pPr>
      <w:r w:rsidRPr="00AC06B0">
        <w:t xml:space="preserve">А как же Любовь? А вот в остальное свободное время за пределами этого действия она прикладывается. </w:t>
      </w:r>
    </w:p>
    <w:p w14:paraId="01A7E5C0" w14:textId="497DBE03" w:rsidR="0084217F" w:rsidRPr="00AC06B0" w:rsidRDefault="0084217F" w:rsidP="0084217F">
      <w:pPr>
        <w:ind w:firstLine="454"/>
      </w:pPr>
      <w:r w:rsidRPr="00AC06B0">
        <w:t>Где-то вот так, то</w:t>
      </w:r>
      <w:r>
        <w:t xml:space="preserve"> </w:t>
      </w:r>
      <w:r w:rsidRPr="00AC06B0">
        <w:t>же самое с Мудростью, то</w:t>
      </w:r>
      <w:r>
        <w:t xml:space="preserve"> </w:t>
      </w:r>
      <w:r w:rsidRPr="00AC06B0">
        <w:t>же самое с Творением и по списку всех Огней. Поэтому там уже есть специалисты, которые Аватары Синтеза на эту тему, они всё это прошли в своих каких-то жизн</w:t>
      </w:r>
      <w:r w:rsidR="00C834A0">
        <w:t>ях</w:t>
      </w:r>
      <w:r w:rsidRPr="00AC06B0">
        <w:t>. Но лучше не повторяться, в смысле Аватары Синтеза Любви уже есть: Филипп Марина. Там у них многообразный опыт на эту тему. Вот из тех, что я рассказал, а не из тех, что вы предположили. Поэтому то, что мы называем этим словом не факт, что так называет Отец или есмь в Стандартах Отцовских.</w:t>
      </w:r>
    </w:p>
    <w:p w14:paraId="2125B385" w14:textId="77777777" w:rsidR="0084217F" w:rsidRPr="00AC06B0" w:rsidRDefault="0084217F" w:rsidP="0084217F">
      <w:pPr>
        <w:ind w:firstLine="454"/>
      </w:pPr>
      <w:r w:rsidRPr="00AC06B0">
        <w:t>Это у вас новое распознание на тихом ужасе. Вот так. Я специально поднял эту тему, чтоб мы с вами чуть отрезвели, потому что Аватар Иерархизации Дела Отца – это такая вспышка свободы выбора, в смысле, чем заниматься, что мы сразу пьянимся этим процессом и можем ляпнуть, не дай бог, какое-то слово. Понятно, да? И последнее.</w:t>
      </w:r>
    </w:p>
    <w:p w14:paraId="3E64B4B5" w14:textId="77777777" w:rsidR="0084217F" w:rsidRPr="00AC06B0" w:rsidRDefault="0084217F" w:rsidP="0084217F">
      <w:pPr>
        <w:ind w:firstLine="454"/>
      </w:pPr>
      <w:r w:rsidRPr="00AC06B0">
        <w:t>Универсализация, назовём так, Отца настолько высока, что он к вашему делу может приписать любое слово. То есть если вы не распознаете дело правильным назва</w:t>
      </w:r>
      <w:r>
        <w:t>нием, но устойчиво будете говорить</w:t>
      </w:r>
      <w:r w:rsidRPr="00AC06B0">
        <w:t xml:space="preserve"> какое это слово, просто на этот период жизни вы будете заниматься этим делом ракурсом этого слова. Ну и Папа говорит: «Ну, всё равно ж разнообразие». Ну, если вам нравится заниматься этим словом в ракурсе этого дела, ну, давайте отработаем это слово, нравящееся вам, ракурсом вашего дела. Это не будет совсем дело, но э</w:t>
      </w:r>
      <w:r>
        <w:t>то будет разнообразие дела тем</w:t>
      </w:r>
      <w:r w:rsidRPr="00AC06B0">
        <w:t xml:space="preserve"> словом, которое вам нравится. Такое возможно? Я думаю, вы люди взрослые и понимаете, что совершенно спокойно возможно. Это называется, чем бы дитя не тешилось – лишь бы делало дело. </w:t>
      </w:r>
    </w:p>
    <w:p w14:paraId="38755C5B" w14:textId="77777777" w:rsidR="0084217F" w:rsidRPr="00AC06B0" w:rsidRDefault="0084217F" w:rsidP="0084217F">
      <w:pPr>
        <w:ind w:firstLine="454"/>
      </w:pPr>
      <w:r w:rsidRPr="00AC06B0">
        <w:t xml:space="preserve">Поэтому называя это дело какими-то другими словами, вы не пугайтесь – дело от этого от вас не сбежит. Вы просто будете расширять дело, делая его не по сути, а по разнообразию, даже не по форме, по разнообразию. Вот так его попробовали на слово Любовь, потом вот так его попробовали на слово Мудрость, дело, вот так его попробовали на слово Созидание и вот так попробовали на слово Жизнь. Дело при этом остаётся, а это просто разные вариации дела, где вы его применяете любимыми для вас словами. </w:t>
      </w:r>
    </w:p>
    <w:p w14:paraId="0964F411" w14:textId="77777777" w:rsidR="0084217F" w:rsidRPr="00AC06B0" w:rsidRDefault="0084217F" w:rsidP="0084217F">
      <w:pPr>
        <w:ind w:firstLine="454"/>
      </w:pPr>
      <w:r w:rsidRPr="00AC06B0">
        <w:t xml:space="preserve">А какие для вас любимые слова? Любые вот, что для вас любимое, то и вот. Для кого-то любимое слово стало Неотчуждённость. О! Дело Неотчуждённостью! Проверяем. ООО! Интересно. Но дело остаётся при этом делом, как Отец называл, а не теми дополнительными приписками, которые мы туда делаем. Поэтому вы можете расширить исполнение дела на любые слова </w:t>
      </w:r>
      <w:r w:rsidRPr="00AC06B0">
        <w:lastRenderedPageBreak/>
        <w:t>дополнительно, но итогом и по факту вы должны будете сделать дело, а не то разнообразие, которое вы применили в его реализации.</w:t>
      </w:r>
    </w:p>
    <w:p w14:paraId="00F3DDF6" w14:textId="2B302363" w:rsidR="0084217F" w:rsidRDefault="0084217F" w:rsidP="0084217F">
      <w:pPr>
        <w:ind w:firstLine="454"/>
      </w:pPr>
      <w:r w:rsidRPr="00AC06B0">
        <w:t>И ещё такой момент. Я корректно выражусь. Никогда не стоит считать себя умнее Папы. Вы скажете: «Так это и так понятно». Нет, Папа уже видит какие ваши слова любимые, которые вы однозначно поднимете своим набором качеств и неповторимых свойств</w:t>
      </w:r>
      <w:r>
        <w:t>,</w:t>
      </w:r>
      <w:r w:rsidRPr="00AC06B0">
        <w:t xml:space="preserve"> при исполнении этого дела. Поэтому вы должны знать, </w:t>
      </w:r>
      <w:r w:rsidR="00316EF4" w:rsidRPr="00AC06B0">
        <w:t>что,</w:t>
      </w:r>
      <w:r w:rsidRPr="00AC06B0">
        <w:t xml:space="preserve"> когда Отец вам поручал дело, у него звучала знаменитая фраза только во внутренней работе: «Всё включено». Из вашей подготовки. И примерно понятно, что при «всё включено» из вашей подготовк</w:t>
      </w:r>
      <w:r>
        <w:t xml:space="preserve">и вы дело начнёте именно этими </w:t>
      </w:r>
      <w:r w:rsidRPr="00AC06B0">
        <w:t xml:space="preserve">включёнными в вашу голову принципами на сегодняшний день. Именно этими включёнными Началами в вашей голове на сегодняшний день. Именно этими правильными Правилами, устойчиво торчащими в вас на этот день, ой, извините, действующими. </w:t>
      </w:r>
    </w:p>
    <w:p w14:paraId="2696D92C" w14:textId="77777777" w:rsidR="0084217F" w:rsidRPr="005B1E2E" w:rsidRDefault="0084217F" w:rsidP="0084217F">
      <w:pPr>
        <w:ind w:firstLine="454"/>
      </w:pPr>
      <w:r w:rsidRPr="00AC06B0">
        <w:t>Ну, в общем, там, правильными что ещё там, Методами, правильными Стандартами, правильными Законами, в общем, всем тем важно правильным, правильным – это как раз ракурсом Правила всего лишь, которые устойчиво у вас сегодня существуют в голове на сегодняшний день, на завтрашний день. Сегодня забыли вспомнить – завтра вспомнили, какая разница. Оно же у вас устойчиво видно уже сразу. Вы меня сейчас поняли. И это другой вид Иерархизации, ничего личного.</w:t>
      </w:r>
    </w:p>
    <w:p w14:paraId="0416264F" w14:textId="77777777" w:rsidR="0084217F" w:rsidRPr="00AC06B0" w:rsidRDefault="0084217F" w:rsidP="0084217F">
      <w:pPr>
        <w:ind w:firstLine="454"/>
      </w:pPr>
      <w:r w:rsidRPr="00AC06B0">
        <w:t>Я рассказал Иерархизацию. Помните знаменитое «от себя не убежишь?» Как бы по вам ни стучали, из вас выйдет тот звук, который выйдет, потому что именно его вы наработали. Выйдут те наборы Иерархизаций, Стандартов, Законов, Правил, Методов, которые выйдут, потому что и другого не дано, потому что другие вы не наработали.</w:t>
      </w:r>
    </w:p>
    <w:p w14:paraId="60C861F4" w14:textId="576B20AE" w:rsidR="0084217F" w:rsidRPr="00AC06B0" w:rsidRDefault="009B1C40" w:rsidP="0084217F">
      <w:pPr>
        <w:ind w:firstLine="454"/>
      </w:pPr>
      <w:r w:rsidRPr="00AC06B0">
        <w:t>Поэтому,</w:t>
      </w:r>
      <w:r w:rsidR="0084217F" w:rsidRPr="00AC06B0">
        <w:t xml:space="preserve"> когда Отец говорит: «Всё включено», он уже это видит. И даже мы не видим, что через разные взаимодействия наборов по итогам у нас вырастет вот это. Но Отец видит, что это вырастет, и как это к делу применить – тоже. Это я ещё самый простой расклад сказал, одной вариации, что вырастет. А у Отца ведь стратегия на сколько миллионов? На 65 миллионов, да? А у нас стратегия? – Не знаем, что завтра будет. Я очень корректно выражаюсь.</w:t>
      </w:r>
    </w:p>
    <w:p w14:paraId="0262A726" w14:textId="47773670" w:rsidR="0084217F" w:rsidRDefault="0084217F" w:rsidP="0084217F">
      <w:pPr>
        <w:ind w:firstLine="454"/>
      </w:pPr>
      <w:r w:rsidRPr="00AC06B0">
        <w:t>Поэтому не будем считать себя умнее Папы, считая, что я применю в этом деле все мои любимые слова. Да Папа уже знает список тех слов, которые вы с удовольствием примете в этом деле. Да</w:t>
      </w:r>
      <w:r>
        <w:t>,</w:t>
      </w:r>
      <w:r w:rsidRPr="00AC06B0">
        <w:t xml:space="preserve"> пожалуйста. Но вы всё равно должны найти суть дела Изначально Вышестоящего Отца, как оно называется, рано или поздно. Чтоб не было иллюзий, я искал семь лет. Слово «Синтез» у меня возник к 2001 году. А вхождение в это началось в 95-м, ну, чтоб понять разницу. Вот у меня это заняло семь лет. Ни плохо, ни хорошо, я не говорю, что у вас должно занять столько, мы всё-таки уже 95-й Синтез, и у нас так скорость в 95 раз выше, чем у меня тогда было недееспособного. И у меня было три Пламени, у вас сейчас 16384. Ну</w:t>
      </w:r>
      <w:r>
        <w:t>,</w:t>
      </w:r>
      <w:r w:rsidRPr="00AC06B0">
        <w:t xml:space="preserve"> как-то масштаб другой. Поэтому повторять моё семилетие не стоит, это был детский сад при вхождении в Синтез. Но и одновременно понимать, что быстро не </w:t>
      </w:r>
      <w:r w:rsidR="009B1C40" w:rsidRPr="00AC06B0">
        <w:t>факт,</w:t>
      </w:r>
      <w:r w:rsidRPr="00AC06B0">
        <w:t xml:space="preserve"> что сложится, и надо несколько раз проверить, что это так, а не моё желание. </w:t>
      </w:r>
    </w:p>
    <w:p w14:paraId="1DB2FBFA" w14:textId="77777777" w:rsidR="0084217F" w:rsidRPr="00AC06B0" w:rsidRDefault="0084217F" w:rsidP="0084217F">
      <w:pPr>
        <w:ind w:firstLine="454"/>
      </w:pPr>
      <w:r w:rsidRPr="00AC06B0">
        <w:t>А моё желание – это опять будет разнообразие дела, которое Отец и так уже просчитал, всё включено. Кстати, ваши желания тоже включены, ваши мысли тоже включены. Ваши перспективы тоже включены. И даже то, что у вас по жизни должно состояться, уже включено.</w:t>
      </w:r>
    </w:p>
    <w:p w14:paraId="76796EE0" w14:textId="61558DEF" w:rsidR="0084217F" w:rsidRPr="00AC06B0" w:rsidRDefault="0084217F" w:rsidP="0084217F">
      <w:pPr>
        <w:ind w:firstLine="454"/>
      </w:pPr>
      <w:r w:rsidRPr="00AC06B0">
        <w:t xml:space="preserve">И что, это фатализм? Да. Именно на Руси легче всего понять фатализм. У нас в аристократии это было отработано. Но со свободой воли, в этом фатализме можете выбрать в любой последний момент иное правильное решение. Какое иное? Называется, не под расстрел. Сделать шаг навстречу. Я не буду пояснять как, поймёте. Как бы, ну, фатализм заканчивался пистолетом в висок, и ты в последний момент мог принять решение, стоит ли это делать. Чаще всего это делали и на этом проигрывали. Не потому, что их убивали, даже если их не убивало, они проигрывали тем, что решали неправильно. То есть здесь главное не щелчок сделать, а решить правильно. И выигрывали те, кто решал по-другому. Не щелчком, а словом. А проигрывали те, кто щелчком, и даже если их не убивало, внутренний проигрыш ощущался, потому что ты неправильно сделал. Вопрос не пистолета, который щёлкнул, а вопрос решения, которое ты неправильно в защиту жизни принял. А так, фатализм, да, барабан крутится, щёлк. Это не только на Руси, в американской армии все офицеры очень любили играть </w:t>
      </w:r>
      <w:proofErr w:type="gramStart"/>
      <w:r w:rsidRPr="00AC06B0">
        <w:t>в барабан-с</w:t>
      </w:r>
      <w:proofErr w:type="gramEnd"/>
      <w:r w:rsidRPr="00AC06B0">
        <w:t>, ну и так далее. Вот в этом играть не стоит. Ладно, пообщались?</w:t>
      </w:r>
    </w:p>
    <w:p w14:paraId="2B9F7C0A" w14:textId="77777777" w:rsidR="0084217F" w:rsidRPr="00AC06B0" w:rsidRDefault="0084217F" w:rsidP="0084217F">
      <w:pPr>
        <w:ind w:firstLine="454"/>
      </w:pPr>
      <w:r w:rsidRPr="00AC06B0">
        <w:t xml:space="preserve">Это я вам так, какие-то грани дел попоказывал, чуть поделился опытом, чтоб вы вникли, что нам с вами предстоит. Ну, мне тоже, потому что у меня там расширение, углубление и так далее </w:t>
      </w:r>
      <w:r w:rsidRPr="00AC06B0">
        <w:lastRenderedPageBreak/>
        <w:t>обязательно на эту тему наступает. У вас тоже поэтапно так же будет. Есть? Эта темя завершена? Вопросы есть? Что ж, поздравляю вас с делами Изначально Вышестоящего Отца. Да.</w:t>
      </w:r>
    </w:p>
    <w:p w14:paraId="20665E6E" w14:textId="77777777" w:rsidR="0084217F" w:rsidRPr="00AC06B0" w:rsidRDefault="0084217F" w:rsidP="0084217F">
      <w:pPr>
        <w:ind w:firstLine="454"/>
      </w:pPr>
      <w:r w:rsidRPr="00AC06B0">
        <w:rPr>
          <w:i/>
        </w:rPr>
        <w:t>Из зала:</w:t>
      </w:r>
      <w:r w:rsidRPr="00AC06B0">
        <w:t xml:space="preserve"> – В процессе жертвенности конец подразумевается?</w:t>
      </w:r>
    </w:p>
    <w:p w14:paraId="124170CA" w14:textId="77777777" w:rsidR="0084217F" w:rsidRPr="00AC06B0" w:rsidRDefault="0084217F" w:rsidP="0084217F">
      <w:pPr>
        <w:ind w:firstLine="454"/>
      </w:pPr>
      <w:r w:rsidRPr="00AC06B0">
        <w:t>Да.</w:t>
      </w:r>
    </w:p>
    <w:p w14:paraId="7390AC27" w14:textId="77777777" w:rsidR="0084217F" w:rsidRPr="00AC06B0" w:rsidRDefault="0084217F" w:rsidP="0084217F">
      <w:pPr>
        <w:ind w:firstLine="454"/>
      </w:pPr>
      <w:r w:rsidRPr="00AC06B0">
        <w:rPr>
          <w:i/>
        </w:rPr>
        <w:t>Из зала:</w:t>
      </w:r>
      <w:r w:rsidRPr="00AC06B0">
        <w:t xml:space="preserve"> – Или он обязателен?</w:t>
      </w:r>
    </w:p>
    <w:p w14:paraId="10294BE8" w14:textId="77777777" w:rsidR="0084217F" w:rsidRPr="00AC06B0" w:rsidRDefault="0084217F" w:rsidP="0084217F">
      <w:pPr>
        <w:ind w:firstLine="454"/>
      </w:pPr>
      <w:r w:rsidRPr="00AC06B0">
        <w:t>Он подразумевается. А я как раз о фатализме, это об этом.</w:t>
      </w:r>
    </w:p>
    <w:p w14:paraId="1B51C0F3" w14:textId="77777777" w:rsidR="0084217F" w:rsidRPr="00AC06B0" w:rsidRDefault="0084217F" w:rsidP="0084217F">
      <w:pPr>
        <w:ind w:firstLine="454"/>
      </w:pPr>
      <w:r w:rsidRPr="00AC06B0">
        <w:rPr>
          <w:i/>
        </w:rPr>
        <w:t>Из зала:</w:t>
      </w:r>
      <w:r w:rsidRPr="00AC06B0">
        <w:t xml:space="preserve"> – Вы же говорили…</w:t>
      </w:r>
    </w:p>
    <w:p w14:paraId="2A63F090" w14:textId="77777777" w:rsidR="0084217F" w:rsidRPr="00AC06B0" w:rsidRDefault="0084217F" w:rsidP="0084217F">
      <w:pPr>
        <w:ind w:firstLine="454"/>
      </w:pPr>
      <w:r w:rsidRPr="00AC06B0">
        <w:t>Ну</w:t>
      </w:r>
      <w:r>
        <w:t>,</w:t>
      </w:r>
      <w:r w:rsidRPr="00AC06B0">
        <w:t xml:space="preserve"> какая разница, в конце жертвы будет пистолет или крест? Это просто разнообразие опыта. Можно пистолетом, можно крестом, можно…</w:t>
      </w:r>
    </w:p>
    <w:p w14:paraId="57108653" w14:textId="77777777" w:rsidR="0084217F" w:rsidRPr="00AC06B0" w:rsidRDefault="0084217F" w:rsidP="0084217F">
      <w:pPr>
        <w:ind w:firstLine="454"/>
      </w:pPr>
      <w:r w:rsidRPr="00AC06B0">
        <w:rPr>
          <w:i/>
        </w:rPr>
        <w:t>Из зала:</w:t>
      </w:r>
      <w:r w:rsidRPr="00AC06B0">
        <w:t xml:space="preserve"> – Отцом стать можно на миг?</w:t>
      </w:r>
    </w:p>
    <w:p w14:paraId="2FFDF8F7" w14:textId="77777777" w:rsidR="0084217F" w:rsidRPr="00AC06B0" w:rsidRDefault="0084217F" w:rsidP="0084217F">
      <w:pPr>
        <w:ind w:firstLine="454"/>
      </w:pPr>
      <w:r w:rsidRPr="00AC06B0">
        <w:t>Зачем, можно и на постоянно.</w:t>
      </w:r>
    </w:p>
    <w:p w14:paraId="3D44FB44" w14:textId="77777777" w:rsidR="0084217F" w:rsidRPr="00AC06B0" w:rsidRDefault="0084217F" w:rsidP="0084217F">
      <w:pPr>
        <w:ind w:firstLine="454"/>
      </w:pPr>
      <w:r w:rsidRPr="00AC06B0">
        <w:rPr>
          <w:i/>
        </w:rPr>
        <w:t>Из зала:</w:t>
      </w:r>
      <w:r w:rsidRPr="00AC06B0">
        <w:t xml:space="preserve"> – В процессе жертвенности.</w:t>
      </w:r>
    </w:p>
    <w:p w14:paraId="1A6829E2" w14:textId="77777777" w:rsidR="0084217F" w:rsidRPr="00AC06B0" w:rsidRDefault="0084217F" w:rsidP="0084217F">
      <w:pPr>
        <w:ind w:firstLine="454"/>
      </w:pPr>
      <w:r w:rsidRPr="00AC06B0">
        <w:t>Можно даже без процесса жертвы стать Отцом, но до этого процесса жертва у тебя уже была в другом варианте. То есть это обязательный опыт, чтобы стать Отцом. Но не обязательно ты становишься Отцом в процессе жертвы. Но вначале ты должен стать Аватаром, чтобы потом стать Отцом. Вот это обязательно. Ну, как бы, вначале Посвящённым, потом Служащим, потом Аватаром, потом Отцом – это обязательно.</w:t>
      </w:r>
    </w:p>
    <w:p w14:paraId="291B9633" w14:textId="77777777" w:rsidR="0084217F" w:rsidRPr="00AC06B0" w:rsidRDefault="0084217F" w:rsidP="0084217F">
      <w:pPr>
        <w:ind w:firstLine="454"/>
      </w:pPr>
      <w:r w:rsidRPr="00AC06B0">
        <w:t>Поэтому, в принципе, путь Аватара Иерархизации вас может привести, тут молодой человек прав, или к Отцу – для него, или к Матери – для дам. Совершенно согласен, это вполне может появиться. И здесь вопрос не в том, что вы будете жертвовать, я показал просто вот один из стилей дела, понимаете? То есть нельзя сказать, что всё дело строится жертвой. Это некорректно. Это просто одна из граней, которая важна, и вы должны её тоже увидеть.</w:t>
      </w:r>
    </w:p>
    <w:p w14:paraId="225DE6DD" w14:textId="77777777" w:rsidR="0084217F" w:rsidRPr="00AC06B0" w:rsidRDefault="0084217F" w:rsidP="0084217F">
      <w:pPr>
        <w:ind w:firstLine="454"/>
      </w:pPr>
      <w:r w:rsidRPr="00AC06B0">
        <w:t>На самом деле этих граней много, но через жертву у вас легче всего была, показав это, да ещё на фоне Штирлица, где жертва и Штирлиц не всегда совместимы, но оказалось совместимы, вы хотя бы увидели и вникли в дело, вы вошли в него. То есть это был метод вхождения. Вы сейчас путаете метод вхождения и результат или процесс.</w:t>
      </w:r>
    </w:p>
    <w:p w14:paraId="076E78F1" w14:textId="77777777" w:rsidR="0084217F" w:rsidRPr="00AC06B0" w:rsidRDefault="0084217F" w:rsidP="0084217F">
      <w:pPr>
        <w:ind w:firstLine="454"/>
      </w:pPr>
      <w:r w:rsidRPr="00AC06B0">
        <w:t>И результат, и процесс может совершенно быть другим, потому что ваше дело, ну, допустим, не предусматривает жертву, там вообще это не надо. А вдруг в прошлых воплощениях вас уже сжигали и повторения не нужно. И зачем тогда жертва? Вы уже проходили это, скучно. Вам другие варианты сделают.</w:t>
      </w:r>
    </w:p>
    <w:p w14:paraId="3422620F" w14:textId="77777777" w:rsidR="0084217F" w:rsidRPr="00B74740" w:rsidRDefault="0084217F" w:rsidP="0084217F">
      <w:pPr>
        <w:ind w:firstLine="454"/>
      </w:pPr>
      <w:r w:rsidRPr="00AC06B0">
        <w:t>Не, это у меня из погружения дамочка одна увидела: «Ах, меня на костре сжигают!» Я говорю: «О, второй раз, значит, не повторится». – «Как?!» Я говорю: «Ну, по жизни всё бывает один раз, второй раз – это уже не опыт, а насилие, поэтому раз сжигали – всё, в этой жизни ты уже жертву прошла, дальше ищи другие методы. Жертвой уже взойти не сможешь». Вы не представляете, как она расстроилась после погружения. А потом она призналась: «Я всю жизнь считала себя жертвой, искала жертву и работала на жертву». Я говорю: «И всю жизнь те</w:t>
      </w:r>
      <w:r>
        <w:t>бе не давали ею стать». – «Да».</w:t>
      </w:r>
    </w:p>
    <w:p w14:paraId="7257C628" w14:textId="77777777" w:rsidR="00B9194E" w:rsidRDefault="0084217F" w:rsidP="0084217F">
      <w:pPr>
        <w:ind w:firstLine="454"/>
      </w:pPr>
      <w:r>
        <w:rPr>
          <w:b/>
        </w:rPr>
        <w:t>«</w:t>
      </w:r>
      <w:r>
        <w:t>С</w:t>
      </w:r>
      <w:r w:rsidRPr="00AC06B0">
        <w:t>тучали по щекам</w:t>
      </w:r>
      <w:r>
        <w:t>»</w:t>
      </w:r>
      <w:r w:rsidRPr="00AC06B0">
        <w:t xml:space="preserve">. </w:t>
      </w:r>
      <w:r>
        <w:t>«</w:t>
      </w:r>
      <w:r w:rsidRPr="00AC06B0">
        <w:t>Да</w:t>
      </w:r>
      <w:r>
        <w:t>».</w:t>
      </w:r>
    </w:p>
    <w:p w14:paraId="1C07B68A" w14:textId="15517DE7" w:rsidR="0084217F" w:rsidRPr="00AC06B0" w:rsidRDefault="0084217F" w:rsidP="0084217F">
      <w:pPr>
        <w:ind w:firstLine="454"/>
      </w:pPr>
      <w:r w:rsidRPr="00AC06B0">
        <w:t>Так, правильно, ты теперь знаешь, что в прошлых жизнях ты уже горела. Жертва была! В любых следующих жизнях ты уже жертвой быть не можешь, – внимание, – опыт пройден.</w:t>
      </w:r>
    </w:p>
    <w:p w14:paraId="6EF29DE1" w14:textId="77777777" w:rsidR="0084217F" w:rsidRPr="00AC06B0" w:rsidRDefault="0084217F" w:rsidP="0084217F">
      <w:pPr>
        <w:ind w:firstLine="454"/>
      </w:pPr>
      <w:r w:rsidRPr="00AC06B0">
        <w:t xml:space="preserve">И как бы над вами ни издевались, чтоб вы стали жертвой, по итогам, даже этих </w:t>
      </w:r>
      <w:r>
        <w:t>«</w:t>
      </w:r>
      <w:r w:rsidRPr="00AC06B0">
        <w:t>издевунов</w:t>
      </w:r>
      <w:r>
        <w:t>»</w:t>
      </w:r>
      <w:r w:rsidRPr="00AC06B0">
        <w:t>, вы жертвой стать не сможете, а им ещё и на голове постучат. У вас опыт пройден! Вы не можете быть. Вы уже горели. Или вас уже распинали. Христиан много распинали, там… по дорогам в Рим просто все висели. Уже было. Поэтому, второй раз – не получится. Первый раз в виде трагедии – второй раз в виде фарса. В итоге, что бы с вами ни делали, если у вас жертва была, это заканчивается фарсом для всех делающих, и для вас тоже ничего нового, типа, «опять в газовую камеру, товарищи фашисты, служащие», да? И чего? А ничего.</w:t>
      </w:r>
    </w:p>
    <w:p w14:paraId="6C9FA118" w14:textId="77777777" w:rsidR="0084217F" w:rsidRPr="00AC06B0" w:rsidRDefault="0084217F" w:rsidP="0084217F">
      <w:pPr>
        <w:ind w:firstLine="454"/>
        <w:rPr>
          <w:i/>
        </w:rPr>
      </w:pPr>
      <w:r w:rsidRPr="00AC06B0">
        <w:rPr>
          <w:i/>
        </w:rPr>
        <w:t>Из зала: – Дело Изначально Вышестоящего Отца – это вот на это воплощение или это…?</w:t>
      </w:r>
    </w:p>
    <w:p w14:paraId="0CDC6816" w14:textId="1AA495E1" w:rsidR="00B9194E" w:rsidRDefault="0084217F" w:rsidP="0084217F">
      <w:pPr>
        <w:ind w:firstLine="454"/>
      </w:pPr>
      <w:r w:rsidRPr="00AC06B0">
        <w:t>Я же сказал, а кто его знает? Вдруг это на три часа? Ты выйдешь, споткнёшься и его исполнишь? Шучу. Это к Папе. Это к Папке. Это у нас конкретик, который требует, чтоб за неё всегда всё вот конкретно определили и сказали: 25 часов, 30 секунд, две наносекунды. Исполняйте. И за это время узнать название, исполнить</w:t>
      </w:r>
      <w:r w:rsidR="006B1C00">
        <w:t>.</w:t>
      </w:r>
      <w:r w:rsidR="009B1C40">
        <w:t xml:space="preserve"> </w:t>
      </w:r>
      <w:r w:rsidRPr="00AC06B0">
        <w:rPr>
          <w:i/>
        </w:rPr>
        <w:t>(</w:t>
      </w:r>
      <w:r w:rsidR="006B1C00">
        <w:rPr>
          <w:i/>
        </w:rPr>
        <w:t>Ч</w:t>
      </w:r>
      <w:r w:rsidRPr="00AC06B0">
        <w:rPr>
          <w:i/>
        </w:rPr>
        <w:t>их, смех)</w:t>
      </w:r>
      <w:r w:rsidRPr="00AC06B0">
        <w:t xml:space="preserve"> </w:t>
      </w:r>
      <w:proofErr w:type="gramStart"/>
      <w:r w:rsidR="006B1C00">
        <w:t>А</w:t>
      </w:r>
      <w:proofErr w:type="gramEnd"/>
      <w:r w:rsidRPr="00AC06B0">
        <w:t xml:space="preserve"> процесс-то пошёл! Вот и ляпнула, называется.</w:t>
      </w:r>
    </w:p>
    <w:p w14:paraId="26A3EB62" w14:textId="2C59D210" w:rsidR="0084217F" w:rsidRPr="00AC06B0" w:rsidRDefault="0084217F" w:rsidP="0084217F">
      <w:pPr>
        <w:ind w:firstLine="454"/>
      </w:pPr>
      <w:r w:rsidRPr="00AC06B0">
        <w:t>То есть, сказануть-то можно, но не факт, что успеешь, правда? И что мы тут сделаем? И откуда я узнаю. Может быть, ты за эти часы успеешь, а может и нет. Да и я здесь ни при чём. Ты ж сама спросила? Пожалуйста! Ну и что? Это вы должны узнать сами. К Папе.</w:t>
      </w:r>
    </w:p>
    <w:p w14:paraId="7989D5C8" w14:textId="44BD9C10" w:rsidR="0084217F" w:rsidRPr="00AC06B0" w:rsidRDefault="0084217F" w:rsidP="0084217F">
      <w:pPr>
        <w:ind w:firstLine="454"/>
      </w:pPr>
      <w:r w:rsidRPr="00AC06B0">
        <w:lastRenderedPageBreak/>
        <w:t xml:space="preserve">Давай </w:t>
      </w:r>
      <w:proofErr w:type="gramStart"/>
      <w:r w:rsidRPr="00AC06B0">
        <w:t>так</w:t>
      </w:r>
      <w:r w:rsidR="006B1C00">
        <w:t>,</w:t>
      </w:r>
      <w:r w:rsidRPr="00AC06B0">
        <w:t xml:space="preserve"> что</w:t>
      </w:r>
      <w:r w:rsidR="009620DD">
        <w:t xml:space="preserve"> </w:t>
      </w:r>
      <w:r w:rsidRPr="00AC06B0">
        <w:t>бы</w:t>
      </w:r>
      <w:proofErr w:type="gramEnd"/>
      <w:r w:rsidRPr="00AC06B0">
        <w:t xml:space="preserve"> я ни сказал, это будет уже неправдой. Есть такой закон. При публикации происходящего, это происходящее прекращается. Поэтому, как только мы видели перспективу катаклизма, мы сразу публиковали – вы коллективно боялись – и с нас снимали этот процесс, и говорили, «опять увидели», «опять опубликовали». И мы так несколько раз человечество выкручивали из очень сложных катаклизмов. А когда выкрутить не могли, мы даже начали подготовку к ним. Считая, что наступ… в принципе, они наступают, только сейчас замедленно. Холод всё равно будет. Так что эти ботинки ещё пригодятся. У меня лежат. Вернее, я ими пользуюсь по чуть-чуть.</w:t>
      </w:r>
    </w:p>
    <w:p w14:paraId="37DB48ED" w14:textId="77777777" w:rsidR="0084217F" w:rsidRPr="00AC06B0" w:rsidRDefault="0084217F" w:rsidP="0084217F">
      <w:pPr>
        <w:ind w:firstLine="454"/>
      </w:pPr>
      <w:r w:rsidRPr="00AC06B0">
        <w:t>Как только мы это опубликовали, начали серьёзную подготовку к этому…. Не хотели снимать с нас этот процесс – мы начали серьёзную подготовку к этому. Пришлось снять. Люди начали Энергопотенциал тратить на подготовку. И словом объявили – процесс не снялся. Начали тратить деньги – процесс снялся. Потому что начал работать Энергопотенциал. «Оплачено. Можно не повторять».</w:t>
      </w:r>
    </w:p>
    <w:p w14:paraId="72897BE5" w14:textId="77777777" w:rsidR="0084217F" w:rsidRPr="00AC06B0" w:rsidRDefault="0084217F" w:rsidP="0084217F">
      <w:pPr>
        <w:ind w:firstLine="454"/>
      </w:pPr>
      <w:r>
        <w:t xml:space="preserve">Я серьёзно. Так что мы </w:t>
      </w:r>
      <w:r w:rsidRPr="00AC06B0">
        <w:t xml:space="preserve">как вариант </w:t>
      </w:r>
      <w:r w:rsidRPr="00AC06B0">
        <w:rPr>
          <w:i/>
        </w:rPr>
        <w:t>Дела</w:t>
      </w:r>
      <w:r w:rsidRPr="00AC06B0">
        <w:t xml:space="preserve">. Мы начали просто делать закупки в подготовке к мероприятию. И как только мы начали подготовку, накопился объём Энергопотенциала разных Служащих, которые тратят его на подготовку – и мы выкупили это дело объёмом Энергопотенциала. При этом отдельные наши лица до сих пор обижены, что мы это потратили, а мы говорим: </w:t>
      </w:r>
      <w:r w:rsidRPr="00AC06B0">
        <w:rPr>
          <w:i/>
        </w:rPr>
        <w:t>Это нормально, так и должно быть, мы сами потратили, и, наверно, больше всех, но этим объёмом Энергопотенциала мы, фактически, выкупили процесс малого ледникового периода, отодвинув его на несколько десятилетий. Там, плюс-минус. Не нам решать, на сколько. Но мы его отодвинули. А так бы уже по льдам бегали.</w:t>
      </w:r>
    </w:p>
    <w:p w14:paraId="1F62EB31" w14:textId="77777777" w:rsidR="0084217F" w:rsidRPr="00AC06B0" w:rsidRDefault="0084217F" w:rsidP="0084217F">
      <w:pPr>
        <w:ind w:firstLine="454"/>
      </w:pPr>
      <w:r w:rsidRPr="00AC06B0">
        <w:t xml:space="preserve">Вы скажете: «Да не может быть!» Но вот, учёные лет 10 назад говорили, «да не может быть, что льды растают». Сейчас они даже не говорят «да не может быть», они считают, с какой скоростью они быстрее тают уже. У них математических аппаратов не хватает, с какой скоростью они тают. А лет десять назад мы говорили: «Льды растают», нам говорили: «Да не может быть», а потом сказали «наступят». Так они ж растают. – Да, они растают, а потом заново захотят вырасти в другом месте. Чаще всего, где люди живут. А что, вон май, и Европу снегом засыпало. Кто не знает – льды могут вырастать замёрзшим астралом людей там, где они живут. И чем лучше они живут, тем сильнее льды там растут. Поэтому, так как мы с вами плохо живём – у нас не совсем хороший процесс, они здесь расти не могут быстро. Сразу солнышко выходит. Нечего терять. Неинтересно, скучно. Астралу скучно, когда нечего терять. Астрал счастлив, когда есть, что терять. И тогда он от всей души буйствует. </w:t>
      </w:r>
    </w:p>
    <w:p w14:paraId="30E578F7" w14:textId="77777777" w:rsidR="0084217F" w:rsidRDefault="0084217F" w:rsidP="0084217F">
      <w:pPr>
        <w:ind w:firstLine="454"/>
      </w:pPr>
      <w:r w:rsidRPr="00AC06B0">
        <w:t>Это из Дел Изначально Вышестоящего Отца, материя номер три, астральная. Ладно.</w:t>
      </w:r>
    </w:p>
    <w:p w14:paraId="354D7C31" w14:textId="77777777" w:rsidR="0084217F" w:rsidRDefault="0084217F" w:rsidP="009620DD">
      <w:pPr>
        <w:pStyle w:val="12"/>
      </w:pPr>
      <w:bookmarkStart w:id="33" w:name="_Toc134437470"/>
      <w:r w:rsidRPr="00676723">
        <w:t>8-рица реализации ракурсом Дела каждого</w:t>
      </w:r>
      <w:bookmarkEnd w:id="33"/>
    </w:p>
    <w:p w14:paraId="00EA67DC" w14:textId="77777777" w:rsidR="0084217F" w:rsidRPr="00AC06B0" w:rsidRDefault="0084217F" w:rsidP="0084217F">
      <w:pPr>
        <w:ind w:firstLine="454"/>
      </w:pPr>
      <w:r w:rsidRPr="00AC06B0">
        <w:t>Мы сейчас должны расписать, куда Дело относится.</w:t>
      </w:r>
    </w:p>
    <w:p w14:paraId="66E38A66" w14:textId="5D738A72" w:rsidR="009B1C40" w:rsidRDefault="0084217F" w:rsidP="0084217F">
      <w:pPr>
        <w:ind w:firstLine="454"/>
      </w:pPr>
      <w:r w:rsidRPr="00AC06B0">
        <w:t>У нас неделю назад, это должно быть опубликовано, возникла 12-рица новых этапов реализации. Мы с вами подзастряли в этапах только Посвящённого. И в Краснодаре, там в Высшей Школе Синтеза, мы порасширили этапы на Посвящённого, Служащего, Ипостась и Учителя. Я не буду называть всю эту 12-рицу. Четыре 4-рицы, это– вернее, 16-рицу, – вы сами это найдёте в интернете, это будет опубликовано. Наша сейчас с вами задача, увидеть, что</w:t>
      </w:r>
      <w:r w:rsidR="009620DD">
        <w:t>,</w:t>
      </w:r>
      <w:r w:rsidRPr="00AC06B0">
        <w:t xml:space="preserve"> внимание</w:t>
      </w:r>
      <w:r w:rsidR="009620DD">
        <w:t>:</w:t>
      </w:r>
    </w:p>
    <w:p w14:paraId="2D86EEAA" w14:textId="62C163A0" w:rsidR="009B1C40" w:rsidRDefault="009B1C40" w:rsidP="0084217F">
      <w:pPr>
        <w:ind w:firstLine="454"/>
      </w:pPr>
      <w:r>
        <w:t xml:space="preserve">– </w:t>
      </w:r>
      <w:r w:rsidR="0084217F" w:rsidRPr="00AC06B0">
        <w:t>у Посвящённого только поручения из 5-й расы</w:t>
      </w:r>
      <w:r w:rsidR="009620DD">
        <w:t>, и</w:t>
      </w:r>
      <w:r w:rsidR="0084217F" w:rsidRPr="00AC06B0">
        <w:t xml:space="preserve"> так, на всякий случай,</w:t>
      </w:r>
    </w:p>
    <w:p w14:paraId="429002E0" w14:textId="1DC1C9CB" w:rsidR="009B1C40" w:rsidRDefault="009B1C40" w:rsidP="0084217F">
      <w:pPr>
        <w:ind w:firstLine="454"/>
      </w:pPr>
      <w:r>
        <w:t xml:space="preserve">– </w:t>
      </w:r>
      <w:r w:rsidR="0084217F" w:rsidRPr="00AC06B0">
        <w:t>у Служащего поручений нет</w:t>
      </w:r>
      <w:r w:rsidR="009620DD">
        <w:t>, в</w:t>
      </w:r>
      <w:r w:rsidR="0084217F" w:rsidRPr="00AC06B0">
        <w:t>от я Краснодар тоже этим шокировал,</w:t>
      </w:r>
    </w:p>
    <w:p w14:paraId="3CEB8292" w14:textId="58B7CD37" w:rsidR="0084217F" w:rsidRPr="00AC06B0" w:rsidRDefault="009B1C40" w:rsidP="0084217F">
      <w:pPr>
        <w:ind w:firstLine="454"/>
      </w:pPr>
      <w:r>
        <w:t xml:space="preserve">– </w:t>
      </w:r>
      <w:r w:rsidR="0084217F" w:rsidRPr="00AC06B0">
        <w:t>у Ипостаси поручений нет</w:t>
      </w:r>
      <w:r w:rsidR="009620DD">
        <w:t>, т</w:t>
      </w:r>
      <w:r w:rsidR="0084217F" w:rsidRPr="00AC06B0">
        <w:t xml:space="preserve">ак как они уже более высокое явление, чем Посвящённый, у них это называется по-другому. Вы скажете… </w:t>
      </w:r>
      <w:r w:rsidR="009620DD">
        <w:t>Т</w:t>
      </w:r>
      <w:r w:rsidR="0084217F" w:rsidRPr="00AC06B0">
        <w:t>ам в Краснодаре тоже умники сразу: «Вы ж сказали в Столп это вписать». Так правильно, мы это сказали, когда мы были только Посвящённым и Служащим. Посвящённого вписываем в Столп – сами сдвигаемся, в кого? Служащего. Вы вспомните, кем мы были в то время, когда Столп такой возник.</w:t>
      </w:r>
    </w:p>
    <w:p w14:paraId="31FCF7F4" w14:textId="77777777" w:rsidR="0084217F" w:rsidRPr="00AC06B0" w:rsidRDefault="0084217F" w:rsidP="0084217F">
      <w:pPr>
        <w:ind w:firstLine="454"/>
      </w:pPr>
      <w:r w:rsidRPr="00AC06B0">
        <w:t>И плюс, чтобы Посвящённость поднять из предыдущих воплощений, надо обязательно вписать какое-нибудь Поручение.</w:t>
      </w:r>
    </w:p>
    <w:p w14:paraId="50C1081B" w14:textId="77777777" w:rsidR="0084217F" w:rsidRPr="00AC06B0" w:rsidRDefault="0084217F" w:rsidP="0084217F">
      <w:pPr>
        <w:ind w:firstLine="454"/>
      </w:pPr>
      <w:r w:rsidRPr="00AC06B0">
        <w:t>Ой, что туда вписывают!</w:t>
      </w:r>
    </w:p>
    <w:p w14:paraId="1860E40E" w14:textId="5A734E19" w:rsidR="0084217F" w:rsidRPr="00AC06B0" w:rsidRDefault="0084217F" w:rsidP="0084217F">
      <w:pPr>
        <w:ind w:firstLine="454"/>
      </w:pPr>
      <w:r w:rsidRPr="00AC06B0">
        <w:t>Мы только успеваем снимать этот маразм, по-другому не скажешь. Особенно, когда это говорится о неизречённом поручении. О</w:t>
      </w:r>
      <w:r w:rsidR="009620DD">
        <w:t>-</w:t>
      </w:r>
      <w:r w:rsidRPr="00AC06B0">
        <w:t>о</w:t>
      </w:r>
      <w:r w:rsidR="009620DD">
        <w:t>-</w:t>
      </w:r>
      <w:r w:rsidRPr="00AC06B0">
        <w:t xml:space="preserve">о! Это просто морковка для ослов. Прямо схрумкать </w:t>
      </w:r>
      <w:r w:rsidRPr="00AC06B0">
        <w:lastRenderedPageBreak/>
        <w:t>Неизречённость хочется всем. А там вообще не имеет этого значения. Неизречённое поручение – это от Отца.</w:t>
      </w:r>
    </w:p>
    <w:p w14:paraId="5819A44F" w14:textId="1487F3F2" w:rsidR="0084217F" w:rsidRPr="00AC06B0" w:rsidRDefault="0084217F" w:rsidP="0084217F">
      <w:pPr>
        <w:ind w:firstLine="454"/>
      </w:pPr>
      <w:r w:rsidRPr="00AC06B0">
        <w:t xml:space="preserve">Вот я сейчас возьму и скажу, что ваше Дело – это Неизречённое поручение. Но я вас тут же с Аватаров опущу на плинтус, то есть, раскатаю по полу и сделаю Посвящённым. И наши </w:t>
      </w:r>
      <w:r w:rsidRPr="00AC06B0">
        <w:rPr>
          <w:i/>
        </w:rPr>
        <w:t>идиотикусы –</w:t>
      </w:r>
      <w:r w:rsidRPr="00AC06B0">
        <w:t xml:space="preserve"> это граждане города-полиса, экополиса, – кто не знает, </w:t>
      </w:r>
      <w:r w:rsidRPr="00AC06B0">
        <w:rPr>
          <w:i/>
        </w:rPr>
        <w:t>идиотикус</w:t>
      </w:r>
      <w:r w:rsidRPr="00AC06B0">
        <w:t xml:space="preserve"> – это гражданин высокого города, – не понимают, что</w:t>
      </w:r>
      <w:r w:rsidR="009620DD">
        <w:t>,</w:t>
      </w:r>
      <w:r w:rsidRPr="00AC06B0">
        <w:t xml:space="preserve"> ставя Поручение на Неизречённость, они катаются в плинтусе, то есть, Посвящённым.</w:t>
      </w:r>
    </w:p>
    <w:p w14:paraId="6AC13F84" w14:textId="77777777" w:rsidR="0084217F" w:rsidRPr="00AC06B0" w:rsidRDefault="0084217F" w:rsidP="0084217F">
      <w:pPr>
        <w:ind w:firstLine="454"/>
      </w:pPr>
      <w:r w:rsidRPr="00AC06B0">
        <w:t xml:space="preserve">А мы раньше даже это сказать не могли. </w:t>
      </w:r>
      <w:r w:rsidRPr="00AC06B0">
        <w:rPr>
          <w:i/>
        </w:rPr>
        <w:t>Неизречённое на уровне Посвящённого?</w:t>
      </w:r>
      <w:r w:rsidRPr="00AC06B0">
        <w:t xml:space="preserve"> Когда мы были только Посвящённые и Служащие – это было хорошо. А сейчас это… понятно, рост копыт для осла, у которого сбились набойки. Не понравилось вам. А вот так. А что ж некоторые ставят. Те, кому ставят, они знают, за что. А вам стоит в эти процессы въезжать? Поэтому вот, если сейчас, не дай бог, скажу, что Аватар Иерархизации с Делом Отца у вас «Поручение», вы из Аватара тут же станете Посвящённым Иерархизации.</w:t>
      </w:r>
    </w:p>
    <w:p w14:paraId="12AE9C79" w14:textId="77777777" w:rsidR="0084217F" w:rsidRPr="009620DD" w:rsidRDefault="0084217F" w:rsidP="0084217F">
      <w:pPr>
        <w:tabs>
          <w:tab w:val="left" w:pos="1134"/>
        </w:tabs>
        <w:ind w:firstLine="454"/>
      </w:pPr>
      <w:r w:rsidRPr="009620DD">
        <w:t xml:space="preserve">Оно вам надо? А у Отца это автоматика. Ну как у Отца? В ИВДИВО это автоматика. Давайте определимся. Посвящённые, растут поручением, развиваются. Развиваются. И плюс там три слова на эту тему дополнительно прочтёте. </w:t>
      </w:r>
    </w:p>
    <w:p w14:paraId="4FB5888D" w14:textId="77777777" w:rsidR="0084217F" w:rsidRDefault="0084217F" w:rsidP="0084217F">
      <w:pPr>
        <w:tabs>
          <w:tab w:val="left" w:pos="1134"/>
        </w:tabs>
        <w:ind w:firstLine="454"/>
      </w:pPr>
      <w:r w:rsidRPr="009620DD">
        <w:t>Служащие уже не развиваются поручением, им это вредно, для них это подземелье. Вот смотрите, для Служащих поручение – это подземелье. Смысл в чём? Если ты как Служащий – Человек, то в посвящённости ты, страшно сказать</w:t>
      </w:r>
      <w:r w:rsidRPr="00AC06B0">
        <w:t xml:space="preserve">, демон, печально летящий над землёю. Не нравится, да? Ладно, кто ниже Человека? Бабочка. Но если вы ночью её увидите, настоящую головку, сразу скажите, демон. А кто </w:t>
      </w:r>
      <w:r>
        <w:t>вам нравится из животных? львята</w:t>
      </w:r>
      <w:r w:rsidRPr="00AC06B0">
        <w:t xml:space="preserve">, если вы Служащий – Человек, то, как Посвящённый, вы – львёнок. Не понравилось. А кто у вас ниже Человека? Если вы, как Человек – Служащий? </w:t>
      </w:r>
    </w:p>
    <w:p w14:paraId="024464B7" w14:textId="77777777" w:rsidR="0084217F" w:rsidRDefault="0084217F" w:rsidP="0084217F">
      <w:pPr>
        <w:tabs>
          <w:tab w:val="left" w:pos="1134"/>
        </w:tabs>
        <w:ind w:firstLine="454"/>
      </w:pPr>
      <w:r w:rsidRPr="00AC06B0">
        <w:t>Я специально спрашиваю. Я знаю, что я спрашиваю. Я не издеваюсь над вами, я пытаюсь, чтоб вы сообразили, кто может быть, если вы, как Человек – Служащий перешли на вторую степень. Нам надо дойти до седьмой, до Аватара. Так что это ещё не последний вариант вопроса. То ниже вы, кто? Чувствуете, хочется стать животным сразу, в царство ныряете. Забудьте о царствах. Я не предлагаю вам стать животным. Но у вас с такими видами мысли, кроме бабочек и животных, рыбок и птичек в голове ничего не возникает. А должно возникнуть. Не возникает только потому</w:t>
      </w:r>
      <w:r>
        <w:t>,</w:t>
      </w:r>
      <w:r w:rsidRPr="00AC06B0">
        <w:t xml:space="preserve"> что вы тихо молчите. Это и есть безмолвное поручение, рыбки мои. Чувствуете безмолвие? Полное. Да не издеваюсь я над вами, я шучу. Ну, для меня шутка, а для вас на грани фола, я пониманию. Если вы Человек, как Служащий, то ниже – тип-человек. </w:t>
      </w:r>
    </w:p>
    <w:p w14:paraId="14D86BA4" w14:textId="77777777" w:rsidR="0084217F" w:rsidRDefault="0084217F" w:rsidP="0084217F">
      <w:pPr>
        <w:tabs>
          <w:tab w:val="left" w:pos="1134"/>
        </w:tabs>
        <w:ind w:firstLine="454"/>
      </w:pPr>
      <w:r w:rsidRPr="00AC06B0">
        <w:t xml:space="preserve">Мы же для этого их расписали. Чтоб мы не в животных возвращались, а отрабатывали типологию человека. И грубо говоря, если вы, как Служащий Аватар Иерархизации, то более низкий тип человека – это кто? Ну, хотя бы Аватар Полномочий Совершенств. И уже проще стало, правда? И тогда вы не рыбка и не бабочка, а тип человека. Фух. Раньше образ-тип можно было сказать. Тоже проще, правда? Давайте, давайте, включайтесь. </w:t>
      </w:r>
    </w:p>
    <w:p w14:paraId="4DA63E08" w14:textId="77777777" w:rsidR="0084217F" w:rsidRDefault="0084217F" w:rsidP="0084217F">
      <w:pPr>
        <w:tabs>
          <w:tab w:val="left" w:pos="1134"/>
        </w:tabs>
        <w:ind w:firstLine="454"/>
      </w:pPr>
      <w:r w:rsidRPr="009620DD">
        <w:t>В итоге, если Посвящённый – это поручение, то Служащий – это дееспособность. Поэтому мы годами требовали дееспособность частей, разрабатывая Служащего. То есть, это слово у нас все семнадцать лет Синтеза. Мы просто не знали, что это качественная разработка Служащего. Мы это только к частям относили. Но оказалось, что</w:t>
      </w:r>
      <w:r w:rsidRPr="00AC06B0">
        <w:t xml:space="preserve"> этим мы и служили, дееспособя частями. Поэтому Посвящённый – это поручение, Служащий – это дееспособность. </w:t>
      </w:r>
    </w:p>
    <w:p w14:paraId="7DA6A65F" w14:textId="77777777" w:rsidR="0084217F" w:rsidRPr="00AC06B0" w:rsidRDefault="0084217F" w:rsidP="0084217F">
      <w:pPr>
        <w:tabs>
          <w:tab w:val="left" w:pos="1134"/>
        </w:tabs>
        <w:ind w:firstLine="454"/>
      </w:pPr>
      <w:r w:rsidRPr="00AC06B0">
        <w:t xml:space="preserve">Там есть ещё три слова, но это прочтёте сами. Я сознательно говорю, прочтёте сами, чтоб вы заинтриговались и это сделали. Там есть что почитать, есть что подумать. А мне сейчас незачем этим заниматься, только время терять. И так, у Служащего дееспособность, потом мы переходим в Ипостась качеством. И как Ипостась, ну кто там читал, что у нас наступает выше дееспособности? </w:t>
      </w:r>
    </w:p>
    <w:p w14:paraId="7D49992C" w14:textId="77777777" w:rsidR="0084217F" w:rsidRPr="00AC06B0" w:rsidRDefault="0084217F" w:rsidP="0084217F">
      <w:pPr>
        <w:tabs>
          <w:tab w:val="left" w:pos="1134"/>
        </w:tabs>
        <w:ind w:firstLine="454"/>
      </w:pPr>
      <w:r w:rsidRPr="00AC06B0">
        <w:rPr>
          <w:i/>
        </w:rPr>
        <w:t>Из зала: – Подготовки</w:t>
      </w:r>
      <w:r w:rsidRPr="00AC06B0">
        <w:t>.</w:t>
      </w:r>
    </w:p>
    <w:p w14:paraId="3BFC9CFA" w14:textId="77777777" w:rsidR="00B9194E" w:rsidRDefault="0084217F" w:rsidP="0084217F">
      <w:pPr>
        <w:tabs>
          <w:tab w:val="left" w:pos="1134"/>
        </w:tabs>
        <w:ind w:firstLine="454"/>
      </w:pPr>
      <w:r w:rsidRPr="00AC06B0">
        <w:t xml:space="preserve">Подготовка. И всё что бы мы ни сказали, слово – подготовка, оно только к Ипостаси. Я говорю, у нас подготовка такая, и у нас сразу включается Ипостась или Аватаров Синтеза таких-то, или Изначально Вышестоящего Отца – ещё более высокая Ипостасность, или даже Аватар-Ипостаси, ну там при необходимости. И любые слова, когда мы говорим – </w:t>
      </w:r>
      <w:r w:rsidRPr="00925458">
        <w:rPr>
          <w:u w:val="single"/>
        </w:rPr>
        <w:t>подготовка</w:t>
      </w:r>
      <w:r w:rsidRPr="00AC06B0">
        <w:t xml:space="preserve"> – это только</w:t>
      </w:r>
      <w:r w:rsidRPr="00925458">
        <w:rPr>
          <w:u w:val="single"/>
        </w:rPr>
        <w:t xml:space="preserve"> Ипостасность</w:t>
      </w:r>
      <w:r w:rsidRPr="00AC06B0">
        <w:t>, и выше не действует. То есть, если я захожу, как Аватар Иерархизации к Отцу и говорю, у меня такая подготовка, Отец на меня смотрит недоумённо, и я стал Ипостасью Иерархизации.</w:t>
      </w:r>
    </w:p>
    <w:p w14:paraId="349A6688" w14:textId="7E91D746" w:rsidR="0084217F" w:rsidRDefault="0084217F" w:rsidP="0084217F">
      <w:pPr>
        <w:tabs>
          <w:tab w:val="left" w:pos="1134"/>
        </w:tabs>
        <w:ind w:firstLine="454"/>
      </w:pPr>
      <w:r w:rsidRPr="00AC06B0">
        <w:lastRenderedPageBreak/>
        <w:t xml:space="preserve">Я специально это комментирую, чтоб вы именно понимали так. Не Аватаром Иерархизации, а сообщив о своей подготовке, я стал Ипостасью Иерархизации. Тоже нормально, но это далеко не Аватар, с учётом того, что Аватар управляет Ипостасью. </w:t>
      </w:r>
    </w:p>
    <w:p w14:paraId="72ACDB98" w14:textId="77777777" w:rsidR="00B9194E" w:rsidRDefault="0084217F" w:rsidP="0084217F">
      <w:pPr>
        <w:tabs>
          <w:tab w:val="left" w:pos="1134"/>
        </w:tabs>
        <w:ind w:firstLine="454"/>
      </w:pPr>
      <w:r w:rsidRPr="00AC06B0">
        <w:t>А вот, если я зашёл Посвящённым с поручением и сказал, моя подготовка, я тут же переключился в Ипостась. Это выше, это полезно. И поэтому, когда мы были Посвящёнными, Служащими, у нас было только две степени развития. Мы очень часто говорили: наша подготовка. Мы пытались пробиться в Ипостасность. А когда пробились, мы понимаем, что Ипостасность – подготовка. И доказательство, Ипостась занимается Высшей Школой Синтеза. Что делают в Высшей</w:t>
      </w:r>
      <w:r>
        <w:t xml:space="preserve"> Школе Синтеза? Подготавливают</w:t>
      </w:r>
      <w:r w:rsidRPr="00AC06B0">
        <w:t>.</w:t>
      </w:r>
    </w:p>
    <w:p w14:paraId="4816F735" w14:textId="651F0918" w:rsidR="0084217F" w:rsidRPr="009620DD" w:rsidRDefault="0084217F" w:rsidP="0084217F">
      <w:pPr>
        <w:tabs>
          <w:tab w:val="left" w:pos="1134"/>
        </w:tabs>
        <w:ind w:firstLine="454"/>
      </w:pPr>
      <w:r w:rsidRPr="009620DD">
        <w:t xml:space="preserve">Внимание, все виды подготовок, готовностей и по списку не идут выше подготовки Ипостаси. Это Иерархизация, вот это жесточайшая Иерархизация, эти слова относятся только к этим явлениям, к другим они вообще не относятся. Нам очень сложно даже. </w:t>
      </w:r>
    </w:p>
    <w:p w14:paraId="34168592" w14:textId="77777777" w:rsidR="0084217F" w:rsidRDefault="0084217F" w:rsidP="0084217F">
      <w:pPr>
        <w:tabs>
          <w:tab w:val="left" w:pos="1134"/>
        </w:tabs>
        <w:ind w:firstLine="454"/>
      </w:pPr>
      <w:r w:rsidRPr="00AC06B0">
        <w:t xml:space="preserve">Что, у Аватара нет подготовки? Нету. </w:t>
      </w:r>
    </w:p>
    <w:p w14:paraId="5F0EF94B" w14:textId="48FA43CB" w:rsidR="0084217F" w:rsidRDefault="0084217F" w:rsidP="0084217F">
      <w:pPr>
        <w:tabs>
          <w:tab w:val="left" w:pos="1134"/>
        </w:tabs>
        <w:ind w:firstLine="454"/>
      </w:pPr>
      <w:r w:rsidRPr="00AC06B0">
        <w:t xml:space="preserve">У Аватара есть </w:t>
      </w:r>
      <w:r w:rsidR="009620DD" w:rsidRPr="00AC06B0">
        <w:t>Иерархизация</w:t>
      </w:r>
      <w:r w:rsidRPr="00AC06B0">
        <w:t xml:space="preserve">, подготовки у него нету. Как? Вот так. А у Владыки? А у Владыки даже Иерархизации нет, но и подготовки у него нет. А как же стать Владыкой? Без подготовки. Потому что, если ты будешь с подготовкой, дальше Ипостаси ты не станешь. </w:t>
      </w:r>
    </w:p>
    <w:p w14:paraId="5C7EA87B" w14:textId="77777777" w:rsidR="0084217F" w:rsidRDefault="0084217F" w:rsidP="0084217F">
      <w:pPr>
        <w:tabs>
          <w:tab w:val="left" w:pos="1134"/>
        </w:tabs>
        <w:ind w:firstLine="454"/>
      </w:pPr>
      <w:r w:rsidRPr="00AC06B0">
        <w:t xml:space="preserve">То есть Владыкой становятся без подготовки? Да-а-а! Как? Ответ. Сейчас поймёте. Да нельзя подготовить на Мудрость. Поняли, да? Нельзя подготовить на Мудрость. Мудрость только можно развить или накопить. На неё подготовить нельзя, ты можешь только сам стать мудрым. Подготовка будет ниже. А мудрым должен сам стать, вот уже применяясь где-то там. Поэтому нельзя подготовить на Владыку. </w:t>
      </w:r>
    </w:p>
    <w:p w14:paraId="021268A7" w14:textId="62EBDC9C" w:rsidR="0084217F" w:rsidRPr="00785C7B" w:rsidRDefault="0084217F" w:rsidP="0084217F">
      <w:pPr>
        <w:tabs>
          <w:tab w:val="left" w:pos="1134"/>
        </w:tabs>
        <w:ind w:firstLine="454"/>
      </w:pPr>
      <w:r w:rsidRPr="00AC06B0">
        <w:t>Так же нельзя подготовить на Любовь. Она или вспыхнет, или ты дурак, дураком остался. Ну</w:t>
      </w:r>
      <w:r>
        <w:t>,</w:t>
      </w:r>
      <w:r w:rsidRPr="00AC06B0">
        <w:t xml:space="preserve"> нельзя подготовиться к Любви. Идёшь, идёшь – ооо! И сколько б ты ни готовился, всё равно будет по-другому. Более того, как ты готовился, обязательно не будет. И как ты представлял, должно быть по-другому. Одна дама мечтала о принце на белом коне. Она его увидела, вышла замуж. Знаете, где был белый конь? На рубашке. Была белая рубашка, а на ней нарисован конь. Не знаю, знак какой-то там, фирмы какой-то. Она мечтала о принце на белом коне, и увидела молодого человека в белой рубашке. Она в него влюбилась. Ну</w:t>
      </w:r>
      <w:r>
        <w:t>,</w:t>
      </w:r>
      <w:r w:rsidRPr="00AC06B0">
        <w:t xml:space="preserve"> он тоже ответил. Она внутри наша служащая, а как же конь, и вдруг начинает смеяться. Она видит на рубашке маленький логотипчик в виде коня. Она говорит, это что? А он там, толи фирма какая-то, толи в какой-то команде был, где логотипом конь. У Феррари тоже конь. Рубашка от Феррари, где логотип конь, кто не знает. Ну</w:t>
      </w:r>
      <w:r>
        <w:t>,</w:t>
      </w:r>
      <w:r w:rsidRPr="00AC06B0">
        <w:t xml:space="preserve"> есть мужики, которые любят логотипы носить какой-то марки авто. Она так смеялась. Принц на белом коне, только конь на принце. Но правда, если у принца есть Феррари – это о-о-о какой конь! Но логотип-то был на рубашке. Вот, как она смеялась, вот мечты о принце на белом коне. Подвели в нужной рубашке. Она спросила, у тебя все такие рубашки? Нет, одна, и вот именно сегодня вот захотелось одеть, потому что она мечтала о принце на белом коне. Вот это подготовка. Вот т</w:t>
      </w:r>
      <w:r>
        <w:t>оже, вот если вот так сложить э</w:t>
      </w:r>
      <w:r w:rsidRPr="00AC06B0">
        <w:t>то ипостасность. Чтоб она убедилась, что это именно тот, кто ей нужен</w:t>
      </w:r>
      <w:r w:rsidR="009620DD">
        <w:t>,</w:t>
      </w:r>
      <w:r w:rsidRPr="00AC06B0">
        <w:t xml:space="preserve"> и не просто влюбилась и потом бегала в ужасе от любви, а поняла, что вот ещё и конь, и всё по мечте. Конь? Да. Да, ладно. Вы улыбаетесь и как-то вам не очень. Это и есть юмор Отца. Коня найди сама. Нашла – твоя мечта, это исполнение, подтянулось по подобию. Пожалуйста, варианты.</w:t>
      </w:r>
    </w:p>
    <w:p w14:paraId="17458CB6" w14:textId="064367A5" w:rsidR="0084217F" w:rsidRPr="00AC06B0" w:rsidRDefault="0084217F" w:rsidP="0084217F">
      <w:pPr>
        <w:ind w:firstLine="454"/>
      </w:pPr>
      <w:r w:rsidRPr="00AC06B0">
        <w:t>Вот это называется подготовка. То есть подготовка – это не только</w:t>
      </w:r>
      <w:r>
        <w:t xml:space="preserve"> ваши</w:t>
      </w:r>
      <w:r w:rsidRPr="00AC06B0">
        <w:t xml:space="preserve"> Посвящения там, степени, а это ещё и вот какая-то фишечка, о которой вы привыкли как-то думать, как-то мечтать, и она срабатывает, просто вот этот знак </w:t>
      </w:r>
      <w:r w:rsidR="009620DD" w:rsidRPr="00AC06B0">
        <w:t>надо увидеть,</w:t>
      </w:r>
      <w:r w:rsidRPr="00AC06B0">
        <w:t xml:space="preserve"> и вы будете смеяться. Есть? Есть. Всё.</w:t>
      </w:r>
    </w:p>
    <w:p w14:paraId="6233E4E1" w14:textId="77777777" w:rsidR="0084217F" w:rsidRPr="00AC06B0" w:rsidRDefault="0084217F" w:rsidP="0084217F">
      <w:pPr>
        <w:ind w:firstLine="454"/>
      </w:pPr>
      <w:r w:rsidRPr="00AC06B0">
        <w:t>Выше Ипостаси подготовка вообще не действует, запомните это. Если вы подготовились к Любви, вы замучили Любовь собой, просто осознайте. Есть другое слово, более плохое, что делают с Любовью, но примерно то самое.</w:t>
      </w:r>
    </w:p>
    <w:p w14:paraId="7BE07682" w14:textId="77777777" w:rsidR="0084217F" w:rsidRDefault="0084217F" w:rsidP="0084217F">
      <w:pPr>
        <w:ind w:firstLine="454"/>
      </w:pPr>
      <w:r w:rsidRPr="00AC06B0">
        <w:t xml:space="preserve">У вас никогда Любовь не наступит, потому что вы к ней готовились, закон такой. Поэтому подготовка заканчивается у Ипостаси. </w:t>
      </w:r>
    </w:p>
    <w:p w14:paraId="6D2F5335" w14:textId="77777777" w:rsidR="0084217F" w:rsidRPr="00AC06B0" w:rsidRDefault="0084217F" w:rsidP="0084217F">
      <w:pPr>
        <w:ind w:firstLine="454"/>
      </w:pPr>
      <w:r w:rsidRPr="00AC06B0">
        <w:t>У Учит</w:t>
      </w:r>
      <w:r>
        <w:t xml:space="preserve">еля начинается состоятельность. </w:t>
      </w:r>
      <w:r w:rsidRPr="00AC06B0">
        <w:t>Чтоб даже вспыхнуть Любовью, ты в этот момент должен состояться.</w:t>
      </w:r>
    </w:p>
    <w:p w14:paraId="4B980D5E" w14:textId="77777777" w:rsidR="0084217F" w:rsidRPr="00AC06B0" w:rsidRDefault="0084217F" w:rsidP="0084217F">
      <w:pPr>
        <w:ind w:firstLine="454"/>
      </w:pPr>
      <w:r w:rsidRPr="00AC06B0">
        <w:t xml:space="preserve">У нас сейчас служит семейная пара, которые вспыхнули Любовью на третий раз. Не-не-не, никаких фривольностей. Они на первом Синтезе посидели рядом. Фыркали друг на друга – ужас, я даже их успокаивал. Через год они ещё </w:t>
      </w:r>
      <w:r w:rsidRPr="00AC06B0">
        <w:rPr>
          <w:i/>
        </w:rPr>
        <w:t>стыканулись</w:t>
      </w:r>
      <w:r w:rsidRPr="00AC06B0">
        <w:t xml:space="preserve"> на одном мероприятии. Ох…, в общем</w:t>
      </w:r>
      <w:r>
        <w:t>,</w:t>
      </w:r>
      <w:r w:rsidRPr="00AC06B0">
        <w:t xml:space="preserve"> я вздыхаю. Я при этом понимал, что уже всё горит, но тихо ненавидят друг друга. Горела Любовь, но </w:t>
      </w:r>
      <w:r w:rsidRPr="00AC06B0">
        <w:lastRenderedPageBreak/>
        <w:t>из них поднималось все их лучшие накопления, и они путали Любовь и накопления и поэтому терпеть друг друга не могли.</w:t>
      </w:r>
    </w:p>
    <w:p w14:paraId="2345A565" w14:textId="77777777" w:rsidR="0084217F" w:rsidRPr="00AC06B0" w:rsidRDefault="0084217F" w:rsidP="0084217F">
      <w:pPr>
        <w:ind w:firstLine="454"/>
      </w:pPr>
      <w:r w:rsidRPr="00AC06B0">
        <w:t>Но ещё через год они вдруг поняли, что третий раз случайностей не бывает, их там посадили то ли рядом, то ли так, что на одно место. И разговорились. Теперь семейная пара.</w:t>
      </w:r>
    </w:p>
    <w:p w14:paraId="41E6C9CA" w14:textId="77777777" w:rsidR="0084217F" w:rsidRPr="00AC06B0" w:rsidRDefault="0084217F" w:rsidP="0084217F">
      <w:pPr>
        <w:ind w:firstLine="454"/>
      </w:pPr>
      <w:r w:rsidRPr="00AC06B0">
        <w:t>Это вот на глазах в годах у меня происходило, прикольно. Я не ожидал никаких результатов. Мне было прикольно, что два Посвящённых, знакомых из прошлых жизней, я это видел, потому что у них тонкие тела они у них реагировали друг на друга, они знакомцы, и так они друг к другу относятся, я даже не понимал почему. Потому что в тонких телах: «Здравствуй! Опять встретились». На физике: лишь бы тебя не видеть. Состоятельность.</w:t>
      </w:r>
    </w:p>
    <w:p w14:paraId="4DD829C4" w14:textId="77777777" w:rsidR="0084217F" w:rsidRPr="00AC06B0" w:rsidRDefault="0084217F" w:rsidP="0084217F">
      <w:pPr>
        <w:ind w:firstLine="454"/>
      </w:pPr>
      <w:r w:rsidRPr="00AC06B0">
        <w:t>На третий год выросла состоятельность и у них в глазах вспыхнула Любовь, только настоящая человеческая, не посвящённая, всё остальное, женаты.</w:t>
      </w:r>
    </w:p>
    <w:p w14:paraId="78C726CE" w14:textId="77777777" w:rsidR="0084217F" w:rsidRDefault="0084217F" w:rsidP="0084217F">
      <w:pPr>
        <w:ind w:firstLine="454"/>
      </w:pPr>
      <w:r w:rsidRPr="00AC06B0">
        <w:t>Рассказывать кто – меня и так уже: «Ты чё о нас рассказал!» В разных углах зажимают, и говорят: «Обо мне не рассказывай, но я тебе расскажу свой опыт». Я говорю: «Обещаю именно о тебе не рассказывать, но твой опыт расскажу, так интересно». Вот уже так доходит. Ну</w:t>
      </w:r>
      <w:r>
        <w:t>,</w:t>
      </w:r>
      <w:r w:rsidRPr="00AC06B0">
        <w:t xml:space="preserve"> я ж не рассказал, кто это, пойди, узнай. Опыт. </w:t>
      </w:r>
    </w:p>
    <w:p w14:paraId="0B28AE8A" w14:textId="77777777" w:rsidR="0084217F" w:rsidRPr="00AC06B0" w:rsidRDefault="0084217F" w:rsidP="0084217F">
      <w:pPr>
        <w:ind w:firstLine="454"/>
      </w:pPr>
      <w:r w:rsidRPr="00AC06B0">
        <w:t xml:space="preserve">Вот это состоятельность. Я специально рассказал, что в годах три года росло. Да я не знаю, потеряли ли они три года, или за это время дела свои </w:t>
      </w:r>
      <w:r w:rsidRPr="00AC06B0">
        <w:rPr>
          <w:i/>
        </w:rPr>
        <w:t>подшмонали</w:t>
      </w:r>
      <w:r w:rsidRPr="00AC06B0">
        <w:t xml:space="preserve">, чтоб всё сложилось, по-всякому бывает. Но вот состоятельность возникает только в тот момент, в который пиково она возникает. И настоящая Любовь – это состоятельность, это некое состояние. Даже если вы в любви, у вас есть состояние, любовь в этот момент реализуется. У вас нет состояния, вы замужем, вы любите, но у вас нет состояния, и вам кажется, что и семья рухнула, и любви нет, у вас в этот момент не любви нет, у вас нет состоятельности этой любви. И очень часто мы путаем любовь и состоятельность. Когда у нас есть состоятельность, у нас всё вспыхивает, и мы говорим: «Так вот же она, любовь! А я вот несколько дней была без любви». Нет, ты была без состоятельности любви, у тебя любовь была, но её надо включить состоятельностью. Она была просто выключена. Знаете, как свет: щёлк – и нет состоятельности. И тебе кажется, что ты без любви, а любовь в тебе есть, просто нет состоятельности этой любви. Я специально именно так говорю. </w:t>
      </w:r>
    </w:p>
    <w:p w14:paraId="32BCA7CB" w14:textId="77777777" w:rsidR="0084217F" w:rsidRPr="00AC06B0" w:rsidRDefault="0084217F" w:rsidP="0084217F">
      <w:pPr>
        <w:ind w:firstLine="454"/>
      </w:pPr>
      <w:r w:rsidRPr="00AC06B0">
        <w:t xml:space="preserve">И вот для Учителя и подготовка Учителя – это состоятельность, во всём. Убираем слово любовь. Вы вошли в должность, у вас сейчас нет состоятельности должности, и у вас ощущение, что эта должность формальна, что вы просто её держите, что на вас фиксируется огонь, что эта новая должность, куда вас кто-то там назначил, и этот назначенный неправильно вас назначил, и вообще неправильно подтвердил. Потому что у вас сухость и нет состоятельности этой должности. У вас нет ощущения, что этой должностью вы состоятельны. </w:t>
      </w:r>
    </w:p>
    <w:p w14:paraId="0A7DF16A" w14:textId="77777777" w:rsidR="0084217F" w:rsidRPr="00AC06B0" w:rsidRDefault="0084217F" w:rsidP="0084217F">
      <w:pPr>
        <w:ind w:firstLine="454"/>
      </w:pPr>
      <w:r w:rsidRPr="00AC06B0">
        <w:t>У нас недавно поступило письмо от великой группы: «Верните</w:t>
      </w:r>
      <w:r>
        <w:t>,</w:t>
      </w:r>
      <w:r w:rsidRPr="00AC06B0">
        <w:t xml:space="preserve"> нашу Служащую на ту должность, с которой вы её сняли!» Мы даже не поняли, как это сделать, но на всякий случай к Владыке на стол положили, может вернёт на ту должность, откуда её сняли.</w:t>
      </w:r>
    </w:p>
    <w:p w14:paraId="1CA31ABE" w14:textId="0D7B4B4E" w:rsidR="0084217F" w:rsidRPr="00AC06B0" w:rsidRDefault="0084217F" w:rsidP="0084217F">
      <w:pPr>
        <w:ind w:firstLine="454"/>
      </w:pPr>
      <w:r w:rsidRPr="00AC06B0">
        <w:t>Сняли за несостоятельность, но они решили, что сняли из-за них. Ну</w:t>
      </w:r>
      <w:r>
        <w:t>,</w:t>
      </w:r>
      <w:r w:rsidRPr="00AC06B0">
        <w:t xml:space="preserve"> может быть</w:t>
      </w:r>
      <w:r w:rsidR="009620DD">
        <w:t>,</w:t>
      </w:r>
      <w:r w:rsidRPr="00AC06B0">
        <w:t xml:space="preserve"> они там </w:t>
      </w:r>
      <w:r w:rsidRPr="00AC06B0">
        <w:rPr>
          <w:i/>
        </w:rPr>
        <w:t>колбасились</w:t>
      </w:r>
      <w:r w:rsidRPr="00AC06B0">
        <w:t xml:space="preserve"> вместе, я не знаю, что они там делали. Но они путают свою колбасную группу и состоятельность. Но если бы Владыка видел, что в этом </w:t>
      </w:r>
      <w:r w:rsidRPr="00AC06B0">
        <w:rPr>
          <w:i/>
        </w:rPr>
        <w:t>расколбасе</w:t>
      </w:r>
      <w:r w:rsidRPr="00AC06B0">
        <w:t xml:space="preserve"> она б ещё поддерживала свою состоятельность, её б ещё не сняли, с этой должности. Не, не, там не о Главе Подразделения там всё нормально. Там просто вот одна из должностей. «Верните! Она именно в этой должности лучше всего должна быть!»</w:t>
      </w:r>
    </w:p>
    <w:p w14:paraId="3845BD72" w14:textId="77777777" w:rsidR="0084217F" w:rsidRDefault="0084217F" w:rsidP="0084217F">
      <w:pPr>
        <w:ind w:firstLine="454"/>
      </w:pPr>
      <w:r w:rsidRPr="00AC06B0">
        <w:t xml:space="preserve">Почему? Да может Владыка видит, что она уже внутри устала, что вы за неё опять туда суёте? «А мы видим, что не устала! Сейчас как станем всеми 15-ю своими телами, и она будет в этой должности неуставшая ещё год под нами стоять». </w:t>
      </w:r>
    </w:p>
    <w:p w14:paraId="668190C2" w14:textId="77777777" w:rsidR="0084217F" w:rsidRPr="00AC06B0" w:rsidRDefault="0084217F" w:rsidP="0084217F">
      <w:pPr>
        <w:ind w:firstLine="454"/>
      </w:pPr>
      <w:r w:rsidRPr="00AC06B0">
        <w:t xml:space="preserve">Маразм же, это вот отсутствие состоятельности, то есть отсутствие сопереживания Владыке, </w:t>
      </w:r>
      <w:proofErr w:type="gramStart"/>
      <w:r w:rsidRPr="00AC06B0">
        <w:t>что</w:t>
      </w:r>
      <w:proofErr w:type="gramEnd"/>
      <w:r w:rsidRPr="00AC06B0">
        <w:t xml:space="preserve"> если Владыка так решил, значит, есть кроме групповых тёрок, есть ещё какие-то процессы, которые нам не доступны. Нет любви к Владыке, нет любви к процессу. Ну</w:t>
      </w:r>
      <w:r>
        <w:t>,</w:t>
      </w:r>
      <w:r w:rsidRPr="00AC06B0">
        <w:t xml:space="preserve"> понятно, что это Виталик с Олей сняли, кто ж ещё снимает, только Виталик с Олей. И не туда ставят главное, заразы такие, обязательно не туда ставят. А то, что в то место уже огонь не идёт, никто не видит. И там на уши его натягиваешь, он сверху горит, как у Аида, а внутрь не входит. И зачем на этом месте оставлять человека, если он сверху горит? Это ж несостоятельность в огне.</w:t>
      </w:r>
    </w:p>
    <w:p w14:paraId="139B5439" w14:textId="77777777" w:rsidR="0084217F" w:rsidRDefault="0084217F" w:rsidP="0084217F">
      <w:pPr>
        <w:ind w:firstLine="454"/>
      </w:pPr>
      <w:r w:rsidRPr="00AC06B0">
        <w:t xml:space="preserve">Так на всякий случай, каждому даётся огонь в Столпе, и все должны в него войти. Вошли – нормально, не вошли, значит, переставляем местами, потому что огонь не берётся вашей головою, наша здесь ни при чём. Причём огонь переставляет Владыка: ну поставьте вот так их – не горит, а </w:t>
      </w:r>
      <w:r w:rsidRPr="00AC06B0">
        <w:lastRenderedPageBreak/>
        <w:t>ну-ка ещё вот так – горит. И есть Служащие, которые три огня подряд взяли, а есть Служащие, которые только на третий раз взяли правильный огонь. Ну</w:t>
      </w:r>
      <w:r>
        <w:t>,</w:t>
      </w:r>
      <w:r w:rsidRPr="00AC06B0">
        <w:t xml:space="preserve"> хотя бы этот огонь горит, значит, слава богу, мы их сохранили на службе. То есть, грубо говоря, если я могу пройти все 16 огней – да ставьте меня куда угодно, я везде служу. А другой может только один взять и другие не берутся им, не потому что он плохой – ему надо в этом году пройти именно этот огонь. И неважно, что мне неприятен этот огонь. Он именно поэтому неприятен, что у меня нет опыта и мне его надо пройти. Состоятельность. Вот сейчас вы все входили в Учителя Синтеза состоятельностью. </w:t>
      </w:r>
    </w:p>
    <w:p w14:paraId="48FAB7D8" w14:textId="77777777" w:rsidR="0084217F" w:rsidRPr="00AC06B0" w:rsidRDefault="0084217F" w:rsidP="0084217F">
      <w:pPr>
        <w:ind w:firstLine="454"/>
      </w:pPr>
      <w:r w:rsidRPr="00AC06B0">
        <w:t>Другой пример.</w:t>
      </w:r>
    </w:p>
    <w:p w14:paraId="53F334A2" w14:textId="4FF560DC" w:rsidR="00B9194E" w:rsidRDefault="0084217F" w:rsidP="0084217F">
      <w:pPr>
        <w:ind w:firstLine="454"/>
      </w:pPr>
      <w:r w:rsidRPr="00AC06B0">
        <w:t>Согласно Регламенту такому</w:t>
      </w:r>
      <w:r w:rsidR="009620DD">
        <w:t>-</w:t>
      </w:r>
      <w:r w:rsidRPr="00AC06B0">
        <w:t>то, пункту такому</w:t>
      </w:r>
      <w:r w:rsidRPr="00AC06B0">
        <w:sym w:font="Symbol" w:char="F02D"/>
      </w:r>
      <w:r w:rsidRPr="00AC06B0">
        <w:t>то, при таких</w:t>
      </w:r>
      <w:r w:rsidR="009620DD">
        <w:t>-</w:t>
      </w:r>
      <w:r w:rsidRPr="00AC06B0">
        <w:t xml:space="preserve">то моих стяжаниях, я должна быть Ипостасью, почему вы мне поставили </w:t>
      </w:r>
      <w:proofErr w:type="gramStart"/>
      <w:r w:rsidRPr="00AC06B0">
        <w:t>синтезность</w:t>
      </w:r>
      <w:r w:rsidR="00EB695C">
        <w:t xml:space="preserve"> </w:t>
      </w:r>
      <w:r w:rsidRPr="00AC06B0">
        <w:sym w:font="Symbol" w:char="F02D"/>
      </w:r>
      <w:r w:rsidR="00EB695C">
        <w:t xml:space="preserve"> </w:t>
      </w:r>
      <w:r w:rsidRPr="00AC06B0">
        <w:t>Посвящённого</w:t>
      </w:r>
      <w:proofErr w:type="gramEnd"/>
      <w:r w:rsidRPr="00AC06B0">
        <w:t xml:space="preserve">? </w:t>
      </w:r>
      <w:r>
        <w:t>«</w:t>
      </w:r>
      <w:r w:rsidRPr="00AC06B0">
        <w:t>Прошу дать синтезность согласно моим стяжаниям». Я без шуток, сегодня ночью решали, мы зависли, человек не взял синтезность просто, тут вопрос не в стяжании, он не вошёл в синтезность. То есть одно дело статус Посвящённого, статус Ипостаси, а другое дело синтезность ипостасная, ну не взял он.</w:t>
      </w:r>
    </w:p>
    <w:p w14:paraId="1E2FA1DE" w14:textId="249A55BF" w:rsidR="0084217F" w:rsidRDefault="0084217F" w:rsidP="0084217F">
      <w:pPr>
        <w:ind w:firstLine="454"/>
      </w:pPr>
      <w:r w:rsidRPr="00AC06B0">
        <w:t xml:space="preserve">Вышли к Владыке, Владыка говорит: «Давайте». Мы написали «синтезность Ипостаси, утверждаю», но это ж для неё наказание, то есть этот Огонь в неё не может входить, но она его потребовала, Владыка на неё шлёп и поставил, и дальше начинается разъядание мозгов до тех пор, пока он не войдёт в неё в нужное </w:t>
      </w:r>
      <w:r w:rsidR="009620DD">
        <w:t xml:space="preserve">место, потом разъядание тела, в </w:t>
      </w:r>
      <w:r w:rsidRPr="00AC06B0">
        <w:t>общем</w:t>
      </w:r>
      <w:r w:rsidR="009620DD">
        <w:t>,</w:t>
      </w:r>
      <w:r w:rsidRPr="00AC06B0">
        <w:t xml:space="preserve"> разъядание частей, раъядание вс</w:t>
      </w:r>
      <w:r w:rsidR="00256E88">
        <w:t xml:space="preserve">его, </w:t>
      </w:r>
      <w:r w:rsidRPr="00AC06B0">
        <w:t xml:space="preserve">пока она в синтезе не станет Ипостасью. </w:t>
      </w:r>
    </w:p>
    <w:p w14:paraId="2461828A" w14:textId="77777777" w:rsidR="0084217F" w:rsidRDefault="0084217F" w:rsidP="0084217F">
      <w:pPr>
        <w:ind w:firstLine="454"/>
      </w:pPr>
      <w:r w:rsidRPr="00AC06B0">
        <w:t>В итоге на весь год человек «на разъядании», он же хочет быть в синтезности Ипостаси, он даже этого не видит, что мы со статусов перешли в синтезнос</w:t>
      </w:r>
      <w:r>
        <w:t>ть, не он видит, но как это? мне</w:t>
      </w:r>
      <w:r w:rsidRPr="00AC06B0">
        <w:t xml:space="preserve">, понизили. Как понизили? тебя из статусов перевели в синтезность, это уже повышение. «Ипостасью оставьте». Око так теперь на неё будет смотреть «ага, Ипостась, проверяю, не Ипостась, ах ты, зараза, ипостась, я сказала ипостась, у тебя Огонь горит Ипостаси, чего ты Посвящённой прикидываешься, ты Ипостась, дура ты набитая». Ой, извините, Око так не разговаривает, это я тут добавил, в страсть вошёл. Извините, бывает, экспрессия такая, состоятельность от Око, </w:t>
      </w:r>
      <w:proofErr w:type="gramStart"/>
      <w:r w:rsidRPr="00AC06B0">
        <w:t>ну</w:t>
      </w:r>
      <w:proofErr w:type="gramEnd"/>
      <w:r w:rsidRPr="00AC06B0">
        <w:t xml:space="preserve"> зато процесс понятен. Так на всякий случай, тут у нас некоторым дали не Ипостась, а Служащего дали, понимаете, вот дали нам, не так дали, Око может помочь дать глубже, вы только попросите, это ж синтезность, тут прямое действие Око, извините, но зато я показал, что такое состоятельность, правда хорошо выглядит? полная состоятельность. </w:t>
      </w:r>
    </w:p>
    <w:p w14:paraId="4BD9A726" w14:textId="46AB1C69" w:rsidR="0084217F" w:rsidRPr="00785FB7" w:rsidRDefault="0084217F" w:rsidP="0084217F">
      <w:pPr>
        <w:ind w:firstLine="454"/>
        <w:rPr>
          <w:b/>
        </w:rPr>
      </w:pPr>
      <w:r w:rsidRPr="00AC06B0">
        <w:t>Ну а теперь нам Отец сказал пойти дальше, с предыдущей командой мы дошли только до состоятельности до Учителя, но вы же у нас Аватары Иерархизации (вздыхает, зал смеётся), не</w:t>
      </w:r>
      <w:r w:rsidR="00256E88">
        <w:t>-</w:t>
      </w:r>
      <w:r w:rsidRPr="00AC06B0">
        <w:t>не</w:t>
      </w:r>
      <w:r w:rsidR="00256E88">
        <w:t>-</w:t>
      </w:r>
      <w:r w:rsidRPr="00AC06B0">
        <w:t>не, синтезность у нас наше всё, но Аватары Иерархизации должны знать семь, а не пять позиций, поэтому шестая позиция, Владыка, выше состоятельности у нас что?</w:t>
      </w:r>
    </w:p>
    <w:p w14:paraId="77EE2D6D" w14:textId="77777777" w:rsidR="0084217F" w:rsidRPr="00AC06B0" w:rsidRDefault="0084217F" w:rsidP="0084217F">
      <w:pPr>
        <w:ind w:firstLine="454"/>
      </w:pPr>
      <w:r w:rsidRPr="00AC06B0">
        <w:t>Из зала: совершенство.</w:t>
      </w:r>
    </w:p>
    <w:p w14:paraId="07519986" w14:textId="6996FD41" w:rsidR="0084217F" w:rsidRDefault="0084217F" w:rsidP="0084217F">
      <w:pPr>
        <w:ind w:firstLine="454"/>
      </w:pPr>
      <w:r w:rsidRPr="00AC06B0">
        <w:t>Если б было всё так просто, я бы даже не спрашивал, я уточню, какие? «Да, все совершенства мне не чужды, я чужд совершенству, совершенно» (смеётся), это я так, яньский ответ по Владыке, Мудрость такая, ну нельзя это слово употреблять, это то</w:t>
      </w:r>
      <w:r>
        <w:t xml:space="preserve"> </w:t>
      </w:r>
      <w:r w:rsidRPr="00AC06B0">
        <w:t>же самое, если б в окскости вместо состоятельности у нас была бы эталонность, у нас никто бы никогда в неё бы не вошёл, ну так очень корректно выражаюсь, поэтому совершенства совершенству рознь, этолонность эталонности рознь, и скажем «мы совершенства», и каждый из нас перед Отцом на данный момент совершенен, что уже Владыка? Да, тогда Мудрость Отца, если ты не видишь Мудрость Отца опять сгорел, только вот стал совершенным, взял Мудрость Отца и сгорел. У нас дети бегают иногда в зале Отца, дети Аватаресс: «Папа, а почему опять дядя сгорел?»</w:t>
      </w:r>
      <w:r w:rsidR="00256E88">
        <w:t xml:space="preserve"> </w:t>
      </w:r>
      <w:r w:rsidRPr="00AC06B0">
        <w:sym w:font="Symbol" w:char="F02D"/>
      </w:r>
      <w:r w:rsidRPr="00AC06B0">
        <w:t xml:space="preserve"> «Мудрость не взял»</w:t>
      </w:r>
      <w:r w:rsidR="00256E88">
        <w:t>.</w:t>
      </w:r>
      <w:r w:rsidRPr="00AC06B0">
        <w:t xml:space="preserve"> </w:t>
      </w:r>
      <w:r w:rsidR="00256E88" w:rsidRPr="00AC06B0">
        <w:sym w:font="Symbol" w:char="F02D"/>
      </w:r>
      <w:r w:rsidR="00256E88" w:rsidRPr="00AC06B0">
        <w:t xml:space="preserve"> </w:t>
      </w:r>
      <w:r w:rsidRPr="00AC06B0">
        <w:t>«</w:t>
      </w:r>
      <w:r w:rsidR="00256E88">
        <w:t>Н</w:t>
      </w:r>
      <w:r w:rsidRPr="00AC06B0">
        <w:t>у чего же такой дядя зашёл за Мудростью</w:t>
      </w:r>
      <w:r w:rsidR="00256E88">
        <w:t>,</w:t>
      </w:r>
      <w:r w:rsidRPr="00AC06B0">
        <w:t xml:space="preserve"> не взял и мне Монаду опять нести в спецотдел». У них маленькие поручения, это малявки такие лет по пять, они берут Монады и бегут в отдел куда Отец отправил. Не Монады могут и сами долететь, чтобы они заранее отработали хоть какое</w:t>
      </w:r>
      <w:r w:rsidR="00256E88">
        <w:t>-</w:t>
      </w:r>
      <w:r w:rsidRPr="00AC06B0">
        <w:t>то наказание</w:t>
      </w:r>
      <w:r w:rsidR="00256E88">
        <w:t>,</w:t>
      </w:r>
      <w:r w:rsidRPr="00AC06B0">
        <w:t xml:space="preserve"> берутся руки ребёнка и…</w:t>
      </w:r>
      <w:r w:rsidR="00256E88">
        <w:t xml:space="preserve"> </w:t>
      </w:r>
      <w:r w:rsidRPr="00AC06B0">
        <w:t>главное, ч</w:t>
      </w:r>
      <w:r w:rsidR="00256E88">
        <w:t>тобы не споткнулся</w:t>
      </w:r>
      <w:r w:rsidRPr="00AC06B0">
        <w:t>. Даже если споткнулся</w:t>
      </w:r>
      <w:r w:rsidR="00256E88">
        <w:t>,</w:t>
      </w:r>
      <w:r w:rsidRPr="00AC06B0">
        <w:t xml:space="preserve"> на Монаду</w:t>
      </w:r>
      <w:r w:rsidR="00256E88">
        <w:t>,</w:t>
      </w:r>
      <w:r w:rsidRPr="00AC06B0">
        <w:t xml:space="preserve"> и прыгая с ней, отработка продолжается, добегает до нужных Аватаров </w:t>
      </w:r>
      <w:r w:rsidR="00256E88">
        <w:t>С</w:t>
      </w:r>
      <w:r w:rsidRPr="00AC06B0">
        <w:t>интеза и говорит</w:t>
      </w:r>
      <w:r w:rsidR="00256E88">
        <w:t>:</w:t>
      </w:r>
      <w:r w:rsidRPr="00AC06B0">
        <w:t xml:space="preserve"> «Папа вам передал». Это у нас такое служение, детки готовятся служить в Иерар</w:t>
      </w:r>
      <w:r w:rsidR="00256E88">
        <w:t>хии.</w:t>
      </w:r>
    </w:p>
    <w:p w14:paraId="607B64F2" w14:textId="7C178766" w:rsidR="0084217F" w:rsidRDefault="0084217F" w:rsidP="0084217F">
      <w:pPr>
        <w:ind w:firstLine="454"/>
      </w:pPr>
      <w:r w:rsidRPr="00AC06B0">
        <w:t>Одна группа Монад из наших служащих, нас вызвали, стоит малыш и говорит</w:t>
      </w:r>
      <w:r w:rsidR="00256E88">
        <w:t>:</w:t>
      </w:r>
      <w:r w:rsidRPr="00AC06B0">
        <w:t xml:space="preserve"> «Папа разрешил в футбол поиграть, а что это за шарики?» Мы в шоке видим Монады и стоящий Образ в Монаде, </w:t>
      </w:r>
      <w:proofErr w:type="gramStart"/>
      <w:r w:rsidRPr="00AC06B0">
        <w:t>а</w:t>
      </w:r>
      <w:proofErr w:type="gramEnd"/>
      <w:r w:rsidRPr="00AC06B0">
        <w:sym w:font="Symbol" w:char="F02D"/>
      </w:r>
      <w:r w:rsidRPr="00AC06B0">
        <w:t>а</w:t>
      </w:r>
      <w:r w:rsidRPr="00AC06B0">
        <w:sym w:font="Symbol" w:char="F02D"/>
      </w:r>
      <w:r w:rsidRPr="00AC06B0">
        <w:t xml:space="preserve">а! мы на Папу, Папа говорит пусть играет, быстрее взойдут, в смысле отработают. Не, это не садизм, садизм если в тот момент Ад существовал, их туда бы отправили сразу же, а так они смогли задержаться до Ада после футбола, ну и сохраниться на физике в плане перспектив роста. Выбор </w:t>
      </w:r>
      <w:r w:rsidRPr="00AC06B0">
        <w:lastRenderedPageBreak/>
        <w:t>простой или футбол</w:t>
      </w:r>
      <w:r w:rsidR="00C60B92">
        <w:t>,</w:t>
      </w:r>
      <w:r w:rsidRPr="00AC06B0">
        <w:t xml:space="preserve"> или Ад, конечно</w:t>
      </w:r>
      <w:r w:rsidR="00C60B92">
        <w:t>,</w:t>
      </w:r>
      <w:r w:rsidRPr="00AC06B0">
        <w:t xml:space="preserve"> футбол, а тут ребёнок ещё забежал в зал, сказал: «Папа, давай в мяч поиграем». «Да вот тут много их, выбирай»</w:t>
      </w:r>
      <w:r w:rsidR="00C60B92">
        <w:t>.</w:t>
      </w:r>
      <w:r w:rsidRPr="00AC06B0">
        <w:t xml:space="preserve"> Мудрость, Совершенства. </w:t>
      </w:r>
    </w:p>
    <w:p w14:paraId="78DC8BC0" w14:textId="6B267CF6" w:rsidR="0084217F" w:rsidRPr="00AC06B0" w:rsidRDefault="0084217F" w:rsidP="0084217F">
      <w:pPr>
        <w:ind w:firstLine="454"/>
      </w:pPr>
      <w:r w:rsidRPr="00AC06B0">
        <w:t>Итак</w:t>
      </w:r>
      <w:r w:rsidR="00C60B92">
        <w:t>,</w:t>
      </w:r>
      <w:r w:rsidRPr="00AC06B0">
        <w:t xml:space="preserve"> возвращаемся к Владыке. Я сейчас это не придумал, это из опыта виденного, и из</w:t>
      </w:r>
      <w:r w:rsidR="00C60B92">
        <w:t>-</w:t>
      </w:r>
      <w:r w:rsidRPr="00AC06B0">
        <w:t xml:space="preserve">за отстроек малышни, у нас же детский Синтез идёт отстроек малышни в Иерархии, только малышни Аватаров </w:t>
      </w:r>
      <w:r w:rsidR="00C60B92">
        <w:t>С</w:t>
      </w:r>
      <w:r w:rsidRPr="00AC06B0">
        <w:t xml:space="preserve">интеза, они выдержать могут огонь Монад в руках, но могут же и не выдержать, поэтому там и малышню тренируют, чтобы они держали Огонь </w:t>
      </w:r>
      <w:r w:rsidR="00C60B92">
        <w:t xml:space="preserve">Монады, это очень высокий Огонь, </w:t>
      </w:r>
      <w:r w:rsidRPr="00AC06B0">
        <w:t>и руки сгореть могут на раз</w:t>
      </w:r>
      <w:r w:rsidR="00C60B92">
        <w:t>-</w:t>
      </w:r>
      <w:r w:rsidRPr="00AC06B0">
        <w:t xml:space="preserve">два, и только искренность ребёнка приучает его руки к Монаде и эти руки не сгорают. Если возьмёт взрослый, даже иногда Аватар </w:t>
      </w:r>
      <w:r w:rsidR="00C60B92">
        <w:t>С</w:t>
      </w:r>
      <w:r w:rsidRPr="00AC06B0">
        <w:t>интеза, у многих руки сгорают от Огня Монады, чтобы было понятно. Так что это крайне сложная тренировка ребятёнка, если он в руках Монаду, извините меня, тащит, а не несёт, потому что Монада</w:t>
      </w:r>
      <w:r w:rsidR="00C60B92">
        <w:t xml:space="preserve"> –</w:t>
      </w:r>
      <w:r w:rsidRPr="00AC06B0">
        <w:t xml:space="preserve"> она чаще всего тяжёлая</w:t>
      </w:r>
      <w:r w:rsidR="00C60B92">
        <w:t>,</w:t>
      </w:r>
      <w:r w:rsidRPr="00AC06B0">
        <w:t xml:space="preserve"> залётная к такому</w:t>
      </w:r>
      <w:r w:rsidR="00C60B92">
        <w:t>-</w:t>
      </w:r>
      <w:r w:rsidRPr="00AC06B0">
        <w:t xml:space="preserve">то Аватару </w:t>
      </w:r>
      <w:r w:rsidR="00C60B92">
        <w:t>С</w:t>
      </w:r>
      <w:r w:rsidRPr="00AC06B0">
        <w:t>интеза на переподготовку, поэтому на самом деле это далеко не лёгкая работа, но дети в искренности её исполняют много легче, чем взрослые в Иерархии. Стражу вообще к э</w:t>
      </w:r>
      <w:r w:rsidR="00C60B92">
        <w:t>тому не подпускают, мы стражи ли</w:t>
      </w:r>
      <w:r w:rsidRPr="00AC06B0">
        <w:t>шимся. То есть количество Монад за день такого объёма, ну там умирают люди, ещё чего</w:t>
      </w:r>
      <w:r w:rsidR="00C60B92">
        <w:t>-</w:t>
      </w:r>
      <w:r w:rsidRPr="00AC06B0">
        <w:t>нибудь происходит, что стражи не хватит всё это обработать, а детей иногда просто привлекают, понятно</w:t>
      </w:r>
      <w:r w:rsidR="00C60B92">
        <w:t>,</w:t>
      </w:r>
      <w:r w:rsidRPr="00AC06B0">
        <w:t xml:space="preserve"> что не дают Монады «в ужасе», иначе обмен пойдёт, Монады дают более или менее совершенные, чтобы ребёнка потренировать на держание Монады, но он не напитался гадостью. Так что совершенство я видел в очень специфическом процессе. И так у Владыки, совершенство убираем, что должно наступить?</w:t>
      </w:r>
      <w:r w:rsidR="00C60B92">
        <w:t xml:space="preserve"> Д</w:t>
      </w:r>
      <w:r w:rsidRPr="00AC06B0">
        <w:t>а знаете вы это слово, оно очень простое.</w:t>
      </w:r>
    </w:p>
    <w:p w14:paraId="3FEA3DE9" w14:textId="4DCE086D" w:rsidR="0084217F" w:rsidRPr="00AC06B0" w:rsidRDefault="0084217F" w:rsidP="0084217F">
      <w:pPr>
        <w:ind w:firstLine="454"/>
      </w:pPr>
      <w:r w:rsidRPr="00AC06B0">
        <w:sym w:font="Symbol" w:char="F02D"/>
      </w:r>
      <w:r w:rsidR="00C60B92">
        <w:t xml:space="preserve"> Р</w:t>
      </w:r>
      <w:r w:rsidRPr="00AC06B0">
        <w:t>азработка?</w:t>
      </w:r>
    </w:p>
    <w:p w14:paraId="1855E28C" w14:textId="77777777" w:rsidR="0084217F" w:rsidRPr="00AC06B0" w:rsidRDefault="0084217F" w:rsidP="0084217F">
      <w:pPr>
        <w:ind w:firstLine="454"/>
      </w:pPr>
      <w:r w:rsidRPr="00AC06B0">
        <w:t>Чего?</w:t>
      </w:r>
    </w:p>
    <w:p w14:paraId="31E0D29A" w14:textId="75C82510" w:rsidR="0084217F" w:rsidRPr="00AC06B0" w:rsidRDefault="0084217F" w:rsidP="0084217F">
      <w:pPr>
        <w:ind w:firstLine="454"/>
      </w:pPr>
      <w:r w:rsidRPr="00AC06B0">
        <w:sym w:font="Symbol" w:char="F02D"/>
      </w:r>
      <w:r w:rsidR="00C60B92">
        <w:t xml:space="preserve"> </w:t>
      </w:r>
      <w:r w:rsidRPr="00AC06B0">
        <w:t xml:space="preserve">Для чего? Разработка для чего? </w:t>
      </w:r>
      <w:r w:rsidR="00C60B92">
        <w:t>Д</w:t>
      </w:r>
      <w:r w:rsidRPr="00AC06B0">
        <w:t>ля владения, а владение чем?</w:t>
      </w:r>
    </w:p>
    <w:p w14:paraId="18FC2B33" w14:textId="0E1AAA6A" w:rsidR="0084217F" w:rsidRPr="00AC06B0" w:rsidRDefault="0084217F" w:rsidP="0084217F">
      <w:pPr>
        <w:ind w:firstLine="454"/>
      </w:pPr>
      <w:r w:rsidRPr="00AC06B0">
        <w:sym w:font="Symbol" w:char="F02D"/>
      </w:r>
      <w:r w:rsidR="00C60B92">
        <w:t xml:space="preserve"> М</w:t>
      </w:r>
      <w:r w:rsidRPr="00AC06B0">
        <w:t>удростью</w:t>
      </w:r>
    </w:p>
    <w:p w14:paraId="1D12016C" w14:textId="77777777" w:rsidR="0084217F" w:rsidRPr="00AC06B0" w:rsidRDefault="0084217F" w:rsidP="0084217F">
      <w:pPr>
        <w:ind w:firstLine="454"/>
      </w:pPr>
      <w:r w:rsidRPr="00AC06B0">
        <w:t>А мудрость чем оценивается? Вот итоги мудрости чем оцениваются? Отцом? Что</w:t>
      </w:r>
      <w:r>
        <w:t xml:space="preserve"> у меня</w:t>
      </w:r>
      <w:r w:rsidRPr="00AC06B0">
        <w:t xml:space="preserve"> меняется по итогам взрастания Мудрости?</w:t>
      </w:r>
    </w:p>
    <w:p w14:paraId="56CD410F" w14:textId="7B4935D8" w:rsidR="0084217F" w:rsidRPr="00AC06B0" w:rsidRDefault="0084217F" w:rsidP="0084217F">
      <w:pPr>
        <w:ind w:firstLine="454"/>
      </w:pPr>
      <w:r w:rsidRPr="00AC06B0">
        <w:sym w:font="Symbol" w:char="F02D"/>
      </w:r>
      <w:r w:rsidR="00C60B92">
        <w:t xml:space="preserve"> П</w:t>
      </w:r>
      <w:r w:rsidRPr="00AC06B0">
        <w:t>олномочия</w:t>
      </w:r>
    </w:p>
    <w:p w14:paraId="1B45B877" w14:textId="6A30ACE1" w:rsidR="0084217F" w:rsidRDefault="0084217F" w:rsidP="0084217F">
      <w:pPr>
        <w:ind w:firstLine="454"/>
      </w:pPr>
      <w:r w:rsidRPr="00AC06B0">
        <w:t xml:space="preserve">Вы это слово знаете, так же как у Посвящённого поручения и у Владыки Полномочия, Полномочия </w:t>
      </w:r>
      <w:r w:rsidR="00C60B92">
        <w:t xml:space="preserve">– </w:t>
      </w:r>
      <w:r w:rsidRPr="00AC06B0">
        <w:t>это мера моей или твоей Мудрости, то есть это не полномочия «от фонаря», а вот именно от Мудрости. Понятно</w:t>
      </w:r>
      <w:r>
        <w:t>,</w:t>
      </w:r>
      <w:r w:rsidRPr="00AC06B0">
        <w:t xml:space="preserve"> что разработка Мудрости по итогам приведёт к Полномочиям, но мы, разрабатывая Мудрость, по итогам что подтверждаем? </w:t>
      </w:r>
      <w:r w:rsidR="00C60B92">
        <w:t>П</w:t>
      </w:r>
      <w:r w:rsidRPr="00AC06B0">
        <w:t>одтверждение Мудрости в чём?</w:t>
      </w:r>
      <w:r>
        <w:t xml:space="preserve"> </w:t>
      </w:r>
      <w:r w:rsidR="00C60B92">
        <w:t>В</w:t>
      </w:r>
      <w:r>
        <w:t xml:space="preserve"> Полномочиях, то есть ты мудр, н</w:t>
      </w:r>
      <w:r w:rsidRPr="00AC06B0">
        <w:t>о этой Мудростью у тебя действуют Полномочия. Не потому что тебя наделили этими Полномочиями, а потому что твоя Мудрость соответствует этим Полномочиям. И если у тебя взросла Мудрость, то в этой Мудрости у тебя есмь Полномочия.</w:t>
      </w:r>
    </w:p>
    <w:p w14:paraId="5CC262CE" w14:textId="77777777" w:rsidR="0084217F" w:rsidRPr="00AC06B0" w:rsidRDefault="0084217F" w:rsidP="0084217F">
      <w:pPr>
        <w:ind w:firstLine="454"/>
      </w:pPr>
      <w:r w:rsidRPr="00AC06B0">
        <w:t>У нас в голове, что Полномочиями наделяются, а у Владыки, что вырастают из Мудрости. И у некоторых Владык нет Полномочий, потому что нет Мудрости на эту тему.</w:t>
      </w:r>
    </w:p>
    <w:p w14:paraId="28554DCE" w14:textId="2528CFA2" w:rsidR="0084217F" w:rsidRPr="00AC06B0" w:rsidRDefault="0084217F" w:rsidP="0084217F">
      <w:pPr>
        <w:ind w:firstLine="454"/>
      </w:pPr>
      <w:r w:rsidRPr="00AC06B0">
        <w:rPr>
          <w:b/>
        </w:rPr>
        <w:t>Полномочия – это внутренний организатор Мудрости. И достижения Владык – это наши Полномочия Му-дрос-тью</w:t>
      </w:r>
      <w:r w:rsidRPr="00AC06B0">
        <w:t>, ничем иным. Нет Мудрости</w:t>
      </w:r>
      <w:r w:rsidR="00C60B92">
        <w:t xml:space="preserve"> –</w:t>
      </w:r>
      <w:r w:rsidRPr="00AC06B0">
        <w:t xml:space="preserve"> ничем наделить не могут.</w:t>
      </w:r>
    </w:p>
    <w:p w14:paraId="6B96B0EC" w14:textId="431703C0" w:rsidR="0084217F" w:rsidRDefault="0084217F" w:rsidP="0084217F">
      <w:pPr>
        <w:ind w:firstLine="454"/>
      </w:pPr>
      <w:r w:rsidRPr="00AC06B0">
        <w:t xml:space="preserve">Кстати, даже офицерское звание у Воинов Синтеза, как следующий уровень Полномочий, </w:t>
      </w:r>
      <w:proofErr w:type="gramStart"/>
      <w:r w:rsidRPr="00AC06B0">
        <w:t>звание</w:t>
      </w:r>
      <w:proofErr w:type="gramEnd"/>
      <w:r w:rsidRPr="00AC06B0">
        <w:t xml:space="preserve"> следующее не дают без соответствующей Мудрости. </w:t>
      </w:r>
      <w:r>
        <w:t>То есть офицерские лычки получают</w:t>
      </w:r>
      <w:r w:rsidRPr="00AC06B0">
        <w:t xml:space="preserve"> не лычками, как у нас</w:t>
      </w:r>
      <w:r w:rsidR="00C60B92">
        <w:t>,</w:t>
      </w:r>
      <w:r w:rsidRPr="00AC06B0">
        <w:t xml:space="preserve"> на физике, а Мудростью. То есть, ты должен взрастить Мудрость так, чтобы из лейтенанта стать старшим лейтенантом. И пока эта Мудрость лейтенантская у тебя не взрастёт, Полномочия старшего лейтенанта ты не получаешь. В армии за лейтенантом идёт старший лейтенант. А наверху</w:t>
      </w:r>
      <w:r>
        <w:t>,</w:t>
      </w:r>
      <w:r w:rsidRPr="00AC06B0">
        <w:t xml:space="preserve"> как у нас на физике мы установили, чтоб не теряться и понимать</w:t>
      </w:r>
      <w:r>
        <w:t>,</w:t>
      </w:r>
      <w:r w:rsidRPr="00AC06B0">
        <w:t xml:space="preserve"> кто </w:t>
      </w:r>
      <w:proofErr w:type="gramStart"/>
      <w:r w:rsidRPr="00AC06B0">
        <w:t>есть</w:t>
      </w:r>
      <w:proofErr w:type="gramEnd"/>
      <w:r w:rsidRPr="00AC06B0">
        <w:t xml:space="preserve"> кто</w:t>
      </w:r>
      <w:r>
        <w:t>,</w:t>
      </w:r>
      <w:r w:rsidRPr="00AC06B0">
        <w:t xml:space="preserve"> перед нами, так проще.</w:t>
      </w:r>
    </w:p>
    <w:p w14:paraId="0F0E4CD1" w14:textId="77777777" w:rsidR="0084217F" w:rsidRPr="00AC06B0" w:rsidRDefault="0084217F" w:rsidP="0084217F">
      <w:pPr>
        <w:ind w:firstLine="454"/>
      </w:pPr>
      <w:r w:rsidRPr="00AC06B0">
        <w:t>Ой, у них была такая рухлядь из империи прошлых эпох, а там вообще было всего четыре-пять подразделов</w:t>
      </w:r>
      <w:r>
        <w:t xml:space="preserve"> – </w:t>
      </w:r>
      <w:r w:rsidRPr="00AC06B0">
        <w:t xml:space="preserve">мелковато. У нас сразу «надцать», мы и поставили. А от лейтенанта до генерал-полковника или генерала армии, Шойгу там с четырьмя звёздами ходит, – это громадное расстояние. Звёздочек много, разнообразие, почти шестнадцать. Посчитайте, «приколитесь». Только лейтенантов четыре бывает. Ну, три. </w:t>
      </w:r>
    </w:p>
    <w:p w14:paraId="32A5A3CD" w14:textId="34BE3975" w:rsidR="0084217F" w:rsidRPr="00AC06B0" w:rsidRDefault="00E5500C" w:rsidP="0084217F">
      <w:pPr>
        <w:ind w:firstLine="454"/>
      </w:pPr>
      <w:r>
        <w:rPr>
          <w:i/>
        </w:rPr>
        <w:t>Из</w:t>
      </w:r>
      <w:r w:rsidR="0084217F" w:rsidRPr="00AC06B0">
        <w:rPr>
          <w:i/>
        </w:rPr>
        <w:t xml:space="preserve"> зала: </w:t>
      </w:r>
      <w:r w:rsidRPr="00AC06B0">
        <w:t>–</w:t>
      </w:r>
      <w:r>
        <w:t xml:space="preserve"> </w:t>
      </w:r>
      <w:r w:rsidR="0084217F" w:rsidRPr="00AC06B0">
        <w:rPr>
          <w:i/>
        </w:rPr>
        <w:t>Четыре звёздочки – капитан</w:t>
      </w:r>
      <w:r>
        <w:t>.</w:t>
      </w:r>
    </w:p>
    <w:p w14:paraId="1789B9F4" w14:textId="5764850C" w:rsidR="0084217F" w:rsidRDefault="0084217F" w:rsidP="0084217F">
      <w:pPr>
        <w:ind w:firstLine="454"/>
      </w:pPr>
      <w:r w:rsidRPr="00AC06B0">
        <w:t xml:space="preserve">Четыре звёздочки – капитан. А лейтенантов бывает четверо, а мы их знаем трёх. Неважно пока, а потом узнаем. Есть </w:t>
      </w:r>
      <w:r>
        <w:t>такое? Есть такое – Полномочия.</w:t>
      </w:r>
    </w:p>
    <w:p w14:paraId="19AF8E40" w14:textId="77777777" w:rsidR="0084217F" w:rsidRPr="00AC06B0" w:rsidRDefault="0084217F" w:rsidP="0084217F">
      <w:pPr>
        <w:ind w:firstLine="454"/>
      </w:pPr>
      <w:r w:rsidRPr="00AC06B0">
        <w:t>А дальше Аватар – Иерархизация. Чем живёт Аватар? Взрастает чем Аватар, развивается чем Аватар?</w:t>
      </w:r>
    </w:p>
    <w:p w14:paraId="7EF0E119" w14:textId="0D78184A" w:rsidR="0084217F" w:rsidRPr="00AC06B0" w:rsidRDefault="0084217F" w:rsidP="0084217F">
      <w:pPr>
        <w:ind w:firstLine="454"/>
      </w:pPr>
      <w:r w:rsidRPr="00AC06B0">
        <w:lastRenderedPageBreak/>
        <w:t>Опять же, это слово вы знаете, но вы никогда не подумаете, что именно этим развивается Аватар. Хотя ежегодно вы именно этим занимаетесь, чтобы взрастаться</w:t>
      </w:r>
      <w:r w:rsidR="00C60B92">
        <w:t>,</w:t>
      </w:r>
      <w:r w:rsidRPr="00AC06B0">
        <w:t xml:space="preserve"> как Аватар. Причём это слово подскажу, из Философии русского космизма. Ладно, это я вас в тупик отправил. Убираем.</w:t>
      </w:r>
    </w:p>
    <w:p w14:paraId="79F87098" w14:textId="77777777" w:rsidR="0084217F" w:rsidRPr="00AC06B0" w:rsidRDefault="0084217F" w:rsidP="0084217F">
      <w:pPr>
        <w:ind w:firstLine="454"/>
      </w:pPr>
      <w:r w:rsidRPr="00AC06B0">
        <w:t>Это слово мы уже сегодня использовали.</w:t>
      </w:r>
    </w:p>
    <w:p w14:paraId="4B046271" w14:textId="6DAFCC42" w:rsidR="0084217F" w:rsidRPr="00AC06B0" w:rsidRDefault="00E5500C" w:rsidP="0084217F">
      <w:pPr>
        <w:ind w:firstLine="454"/>
      </w:pPr>
      <w:r>
        <w:rPr>
          <w:i/>
        </w:rPr>
        <w:t>И</w:t>
      </w:r>
      <w:r w:rsidR="0084217F" w:rsidRPr="00AC06B0">
        <w:rPr>
          <w:i/>
        </w:rPr>
        <w:t>з зала:</w:t>
      </w:r>
      <w:r w:rsidRPr="00E5500C">
        <w:t xml:space="preserve"> </w:t>
      </w:r>
      <w:r w:rsidRPr="00AC06B0">
        <w:t>–</w:t>
      </w:r>
      <w:r w:rsidR="0084217F" w:rsidRPr="00AC06B0">
        <w:rPr>
          <w:i/>
        </w:rPr>
        <w:t xml:space="preserve"> Общее дело?</w:t>
      </w:r>
    </w:p>
    <w:p w14:paraId="21141B28" w14:textId="3BED465A" w:rsidR="0084217F" w:rsidRDefault="0084217F" w:rsidP="0084217F">
      <w:pPr>
        <w:ind w:firstLine="454"/>
      </w:pPr>
      <w:r w:rsidRPr="00AC06B0">
        <w:t>Дело, только «общее»</w:t>
      </w:r>
      <w:r w:rsidR="006F7522">
        <w:t xml:space="preserve"> </w:t>
      </w:r>
      <w:r w:rsidR="006F7522" w:rsidRPr="00AC06B0">
        <w:t>–</w:t>
      </w:r>
      <w:r w:rsidRPr="00AC06B0">
        <w:t xml:space="preserve"> убираем. Оно не может быть общим, оно</w:t>
      </w:r>
      <w:r w:rsidR="006F7522">
        <w:t xml:space="preserve"> –</w:t>
      </w:r>
      <w:r w:rsidRPr="00AC06B0">
        <w:t xml:space="preserve"> личное дело. Но слово «личное» </w:t>
      </w:r>
      <w:r w:rsidR="006F7522" w:rsidRPr="00AC06B0">
        <w:t>–</w:t>
      </w:r>
      <w:r w:rsidR="006F7522">
        <w:t xml:space="preserve"> </w:t>
      </w:r>
      <w:r w:rsidRPr="00AC06B0">
        <w:t>тоже, вдруг оно индивидуальное?</w:t>
      </w:r>
      <w:r w:rsidR="006F7522">
        <w:t xml:space="preserve"> </w:t>
      </w:r>
      <w:r w:rsidRPr="00AC06B0">
        <w:t xml:space="preserve">Там нет слова. Есть четыре буквы. Послать на «дело». Поэтому в Иерархии есть анекдот: «А иди ты на четыре буквы!» Если подумаешь </w:t>
      </w:r>
      <w:r w:rsidR="006F7522">
        <w:t xml:space="preserve">– </w:t>
      </w:r>
      <w:r w:rsidRPr="00AC06B0">
        <w:t>всё, что угодно, кроме дела, тебя туда и отправят. А</w:t>
      </w:r>
      <w:r w:rsidR="006F7522">
        <w:t>ватарский юмор: «Идти на дело».</w:t>
      </w:r>
    </w:p>
    <w:p w14:paraId="1B62A1D5" w14:textId="4B8BE2C5" w:rsidR="0084217F" w:rsidRPr="00AC06B0" w:rsidRDefault="0084217F" w:rsidP="0084217F">
      <w:pPr>
        <w:ind w:firstLine="454"/>
      </w:pPr>
      <w:r w:rsidRPr="00AC06B0">
        <w:t xml:space="preserve">Вы понимаете, какие </w:t>
      </w:r>
      <w:r w:rsidR="00E5500C" w:rsidRPr="00AC06B0">
        <w:t>сленги</w:t>
      </w:r>
      <w:r w:rsidRPr="00AC06B0">
        <w:t xml:space="preserve"> здесь звучат. Вот если ты подумаешь о другом, тебя и отправят бандитствовать, в смысле, преодолевать всю свою глупость. А у Аватаров помните – дела-а. Это о деле. У женщин вообще это фривольно будет – «дела». Так вас готовят к Аватаре</w:t>
      </w:r>
      <w:r w:rsidR="00E5500C">
        <w:t>с</w:t>
      </w:r>
      <w:r w:rsidRPr="00AC06B0">
        <w:t>сам, вы просто не замечаете этих процессов. Я даже не шучу</w:t>
      </w:r>
    </w:p>
    <w:p w14:paraId="238B85E3" w14:textId="52D77562" w:rsidR="0084217F" w:rsidRDefault="0084217F" w:rsidP="0084217F">
      <w:pPr>
        <w:ind w:firstLine="454"/>
      </w:pPr>
      <w:r w:rsidRPr="00AC06B0">
        <w:t>Аватар – это дело, которое он делает. Нет у Аватара дела – нет Аватара. Надеюсь, понятно, да? Есть дело – есть Аватар. Нет дела – нет Аватара, и смысла в этом нет. И ни какие полномочия, поручения, дееспособности Аватару даром не нужны. Дела-то нет. И нести новое без дела, где это</w:t>
      </w:r>
      <w:r>
        <w:t xml:space="preserve"> – </w:t>
      </w:r>
      <w:r w:rsidRPr="00AC06B0">
        <w:t>новое, не имеет смысла.</w:t>
      </w:r>
      <w:r w:rsidR="00E5500C">
        <w:t xml:space="preserve"> </w:t>
      </w:r>
      <w:r w:rsidRPr="00AC06B0">
        <w:t xml:space="preserve">Вы скажете: </w:t>
      </w:r>
      <w:r w:rsidR="00E5500C" w:rsidRPr="00AC06B0">
        <w:t xml:space="preserve">– </w:t>
      </w:r>
      <w:r w:rsidR="00E5500C">
        <w:t xml:space="preserve">А как же Аватар развивается? </w:t>
      </w:r>
      <w:r w:rsidRPr="00AC06B0">
        <w:t>Деланием дела. И ежегодно вы делаете какие-то дела, когда вас назначают Аватарами в должности</w:t>
      </w:r>
      <w:r>
        <w:t>,</w:t>
      </w:r>
      <w:r w:rsidRPr="00AC06B0">
        <w:t xml:space="preserve"> организации</w:t>
      </w:r>
      <w:r>
        <w:t>,</w:t>
      </w:r>
      <w:r w:rsidRPr="00AC06B0">
        <w:t xml:space="preserve"> и этим вы развиваетесь. Не делаете дела – вы не развиваетесь.</w:t>
      </w:r>
    </w:p>
    <w:p w14:paraId="3A9C1933" w14:textId="77777777" w:rsidR="0084217F" w:rsidRPr="00AC06B0" w:rsidRDefault="0084217F" w:rsidP="0084217F">
      <w:pPr>
        <w:ind w:firstLine="454"/>
      </w:pPr>
      <w:r w:rsidRPr="00AC06B0">
        <w:t>Пример, Аватары 5-й расы. Им поручали дело</w:t>
      </w:r>
      <w:r>
        <w:t>,</w:t>
      </w:r>
      <w:r w:rsidRPr="00AC06B0">
        <w:t xml:space="preserve"> чтоб войти в жизнь и воплотить вот этот принцип. Но воплощение этого принципа, это что? Дело.</w:t>
      </w:r>
    </w:p>
    <w:p w14:paraId="117F9B29" w14:textId="1FEF75C8" w:rsidR="0084217F" w:rsidRPr="00AC06B0" w:rsidRDefault="0084217F" w:rsidP="0084217F">
      <w:pPr>
        <w:ind w:firstLine="454"/>
      </w:pPr>
      <w:r>
        <w:t>Са</w:t>
      </w:r>
      <w:r w:rsidR="00E5500C">
        <w:t>и</w:t>
      </w:r>
      <w:r w:rsidRPr="00AC06B0">
        <w:t xml:space="preserve"> Баба, вот, ушедший Аватар 5-й расы, там несколько лет назад ушёл, у него было дело: перестр</w:t>
      </w:r>
      <w:r w:rsidR="00E5500C">
        <w:t>оить Индию на светский путь. Не</w:t>
      </w:r>
      <w:r w:rsidRPr="00AC06B0">
        <w:t>важно, каким способом. Твои варианты как ты будешь это реализовывать</w:t>
      </w:r>
      <w:r>
        <w:t xml:space="preserve"> – </w:t>
      </w:r>
      <w:r w:rsidRPr="00AC06B0">
        <w:t>перестроить. И он всю жизнь занимался, все думали религиозностью, хаджами, всем остальным, на самом деле он воспитывал индийскую элиту на светский путь, выводя Индию из кастовости. Если бы это он сказал в начале пути, он на этом месте путь и закончил, потому что все настолько поверили в кастовость, что по-другому и жизнь не видят. А сейчас социум Индии развивается постепенно вне кастовости. И даже там премьер министры и некоторые министры говорят: «Благодаря Саи Бабе мы начинаем видеть</w:t>
      </w:r>
      <w:r>
        <w:t xml:space="preserve"> – </w:t>
      </w:r>
      <w:r w:rsidRPr="00AC06B0">
        <w:t>сейчас будете смеяться</w:t>
      </w:r>
      <w:r>
        <w:t xml:space="preserve"> – </w:t>
      </w:r>
      <w:r w:rsidRPr="00AC06B0">
        <w:t>другую Индию». Вне кастовую. Это не значит, что они там все Саи</w:t>
      </w:r>
      <w:r w:rsidR="00E5500C">
        <w:t>-Б</w:t>
      </w:r>
      <w:r w:rsidRPr="00AC06B0">
        <w:t>абисты, я о другом. Он это в сознание элиты смог внедрить – что Индия должна другой стать, развиваться по-другому.</w:t>
      </w:r>
    </w:p>
    <w:p w14:paraId="6770415E" w14:textId="77777777" w:rsidR="0084217F" w:rsidRDefault="0084217F" w:rsidP="0084217F">
      <w:pPr>
        <w:ind w:firstLine="454"/>
      </w:pPr>
      <w:r w:rsidRPr="00AC06B0">
        <w:t>А у нас в России иногда к сословным обществам пытаются вернуться, то есть к кастовости, в жёсткой завязке к сословности</w:t>
      </w:r>
      <w:r>
        <w:t xml:space="preserve"> – </w:t>
      </w:r>
      <w:r w:rsidRPr="00AC06B0">
        <w:t>опасный путь. Мы вернёмся даже не в прошлое, мы деградируем. Нам надо идти дальше с нашим-то советским опытом. Советский опыт свободного человека, который может взрасти куда угодно без всякого сословия и касты. Хоть президентом стать.</w:t>
      </w:r>
    </w:p>
    <w:p w14:paraId="5888AC4E" w14:textId="77777777" w:rsidR="0084217F" w:rsidRPr="00AC06B0" w:rsidRDefault="0084217F" w:rsidP="0084217F">
      <w:pPr>
        <w:ind w:firstLine="454"/>
      </w:pPr>
      <w:r w:rsidRPr="00AC06B0">
        <w:t>Представляете, из лейтенанта контрразведчика стать президентом</w:t>
      </w:r>
      <w:r>
        <w:t xml:space="preserve"> – </w:t>
      </w:r>
      <w:r w:rsidRPr="00AC06B0">
        <w:t>вот наш президент. Это сумасшедшая разница. Если было бы сословное общество, никогда не стал бы. И что? Россия потеряла бы такой путь? Это ж бред полный.</w:t>
      </w:r>
    </w:p>
    <w:p w14:paraId="0E472187" w14:textId="77777777" w:rsidR="0084217F" w:rsidRPr="00AC06B0" w:rsidRDefault="0084217F" w:rsidP="0084217F">
      <w:pPr>
        <w:ind w:firstLine="454"/>
      </w:pPr>
      <w:r w:rsidRPr="00AC06B0">
        <w:t>Это у нас тут товарищи политологи предлагают: «А давайте вернёмся к сословному обществу, мы тут основы общества потеряли». Да хорошо, что мы их уничтожили. Столько творческих людей погибло из-за условностей сословий, и Россия так и не смогла развиться. Там примеров валом исторических: «Не того вы сословия, чтобы этим заниматься»,</w:t>
      </w:r>
      <w:r>
        <w:t xml:space="preserve"> – </w:t>
      </w:r>
      <w:r w:rsidRPr="00AC06B0">
        <w:t>в смысле офицером стать. Он талант! Представляете, Жуков, который обычный там крестьянин, ему б сказали, нельзя стать офицером. Да мы войну бы проиграли просто.</w:t>
      </w:r>
    </w:p>
    <w:p w14:paraId="59DDEED0" w14:textId="5C2FC087" w:rsidR="0084217F" w:rsidRPr="00AC06B0" w:rsidRDefault="0084217F" w:rsidP="0084217F">
      <w:pPr>
        <w:ind w:firstLine="454"/>
      </w:pPr>
      <w:r w:rsidRPr="00AC06B0">
        <w:t>И сверху вниз то же самое. Сидят деграданты вон в пэрском сообществе Лондона, а просто психушка плачет</w:t>
      </w:r>
      <w:r>
        <w:t>,</w:t>
      </w:r>
      <w:r w:rsidRPr="00AC06B0">
        <w:t xml:space="preserve"> по их деятельности. Не потому что они… У них действительно болезнь, но их нельзя тронуть, потому что это лорды. И как бы лорд психованно не вёл себя, потому что он генетически деградировал, потому что они друг на друге женились. Это понятно уже всем сейчас. Их не могут снять с палаты лордов, потому что это наследственная парта (</w:t>
      </w:r>
      <w:r w:rsidRPr="00AC06B0">
        <w:rPr>
          <w:i/>
        </w:rPr>
        <w:t>палата – прим</w:t>
      </w:r>
      <w:r w:rsidRPr="00AC06B0">
        <w:t xml:space="preserve">.) ээ, лордовское дело. Знаете, почему </w:t>
      </w:r>
      <w:r w:rsidR="00EA0C05" w:rsidRPr="00EA0C05">
        <w:rPr>
          <w:i/>
        </w:rPr>
        <w:t>брексит</w:t>
      </w:r>
      <w:r w:rsidRPr="00AC06B0">
        <w:t xml:space="preserve"> в Великобритании не получается? Лорды договориться не могут. А знаете, почему они не могут договориться? Потому что психиатров не посещают. Вы так не видели? </w:t>
      </w:r>
      <w:proofErr w:type="gramStart"/>
      <w:r w:rsidRPr="00AC06B0">
        <w:t>Вам</w:t>
      </w:r>
      <w:proofErr w:type="gramEnd"/>
      <w:r w:rsidRPr="00AC06B0">
        <w:t xml:space="preserve"> когда показывают, что </w:t>
      </w:r>
      <w:r w:rsidRPr="00EA0C05">
        <w:t>по</w:t>
      </w:r>
      <w:r w:rsidR="00EA0C05">
        <w:t xml:space="preserve"> </w:t>
      </w:r>
      <w:r w:rsidR="00EA0C05" w:rsidRPr="00EA0C05">
        <w:rPr>
          <w:i/>
          <w:color w:val="333333"/>
          <w:shd w:val="clear" w:color="auto" w:fill="FFFFFF"/>
        </w:rPr>
        <w:t>брекситу</w:t>
      </w:r>
      <w:r w:rsidR="00EA0C05" w:rsidRPr="00EA0C05">
        <w:t xml:space="preserve"> </w:t>
      </w:r>
      <w:r w:rsidR="00EA0C05" w:rsidRPr="00EA0C05">
        <w:rPr>
          <w:i/>
        </w:rPr>
        <w:t>(</w:t>
      </w:r>
      <w:r w:rsidR="00EA0C05" w:rsidRPr="00EA0C05">
        <w:rPr>
          <w:bCs/>
          <w:i/>
          <w:color w:val="333333"/>
          <w:shd w:val="clear" w:color="auto" w:fill="FFFFFF"/>
        </w:rPr>
        <w:t>brexit</w:t>
      </w:r>
      <w:r w:rsidR="00EA0C05">
        <w:rPr>
          <w:bCs/>
          <w:i/>
          <w:color w:val="333333"/>
          <w:shd w:val="clear" w:color="auto" w:fill="FFFFFF"/>
        </w:rPr>
        <w:t xml:space="preserve">, </w:t>
      </w:r>
      <w:r w:rsidR="00EA0C05" w:rsidRPr="00EA0C05">
        <w:rPr>
          <w:i/>
          <w:color w:val="333333"/>
          <w:shd w:val="clear" w:color="auto" w:fill="FFFFFF"/>
        </w:rPr>
        <w:t>Britain и Exit</w:t>
      </w:r>
      <w:r w:rsidR="00EA0C05">
        <w:rPr>
          <w:i/>
          <w:color w:val="333333"/>
          <w:shd w:val="clear" w:color="auto" w:fill="FFFFFF"/>
        </w:rPr>
        <w:t xml:space="preserve">, выход Британии из Евросоюза) </w:t>
      </w:r>
      <w:r w:rsidRPr="00AC06B0">
        <w:t>договариваются, показывают палату общин, то есть, низший слой палаты. Это типа у нас Госдумы, а есть ещё сенаторы, а в Великобритании есть лорды. Так после палаты общин всё решают лорды.</w:t>
      </w:r>
    </w:p>
    <w:p w14:paraId="410EA5B1" w14:textId="5B608A1C" w:rsidR="00B9194E" w:rsidRDefault="0084217F" w:rsidP="0084217F">
      <w:pPr>
        <w:ind w:firstLine="454"/>
      </w:pPr>
      <w:r w:rsidRPr="00AC06B0">
        <w:lastRenderedPageBreak/>
        <w:t xml:space="preserve">Почему Терезу Мэй не снимут, хотя давно пора? Лорды решают, что </w:t>
      </w:r>
      <w:r w:rsidR="00E5500C">
        <w:t>она им полезна. Чем решают – не</w:t>
      </w:r>
      <w:r w:rsidRPr="00AC06B0">
        <w:t xml:space="preserve">важно, как решают – неважно, они решили, что полезна, она остаётся на месте. Она не может </w:t>
      </w:r>
      <w:r w:rsidR="00C05394" w:rsidRPr="00C05394">
        <w:rPr>
          <w:i/>
        </w:rPr>
        <w:t>брексит</w:t>
      </w:r>
      <w:r w:rsidRPr="00AC06B0">
        <w:t xml:space="preserve"> закончить, там не её способности, она о другом женщина. То есть, </w:t>
      </w:r>
      <w:r>
        <w:t xml:space="preserve">она политик, она умная, всё там </w:t>
      </w:r>
      <w:r w:rsidRPr="00AC06B0">
        <w:t>со своими английскими своеобразиями, но договороспособность – это не её конёк, это давно понятно, то есть на каждое дело должен быть свой специалист.</w:t>
      </w:r>
    </w:p>
    <w:p w14:paraId="0148DC7E" w14:textId="3AC5C97F" w:rsidR="0084217F" w:rsidRPr="00E1344A" w:rsidRDefault="0084217F" w:rsidP="0084217F">
      <w:pPr>
        <w:ind w:firstLine="454"/>
      </w:pPr>
      <w:r w:rsidRPr="00AC06B0">
        <w:t>Лордам всё равно, они так решили, всё, и она остаётся у власти, и страна по чуть-чуть гибнет. Вот та самая Великая Британия, она уже два года идёт с ускоренным падением, гибнет. Крах будет, я думаю, посильнее, чем Российской Империи. Она пока ещё не ускорилась так сильно, как надо, ещё годика два и будет печалька. Если не найдётся того, который «фьють», который сможет прыгнуть на этих санках, я без шуток. Дело. Вплоть до возникновения английского фашизма, чтобы восстанов</w:t>
      </w:r>
      <w:r>
        <w:t>иться, потом. У них все основы</w:t>
      </w:r>
      <w:r w:rsidRPr="00AC06B0">
        <w:t xml:space="preserve"> для этого есть, давно уже. Правда, печалька? А немецкий фашизм мы видели, а вот английский мы знаем, но не видели, как фашизм, увидим. Знаем – первый концлагерь на территории России построили англичане в Мурманске. Английский фашизм, настоящие концлагер</w:t>
      </w:r>
      <w:r w:rsidR="00E5500C">
        <w:t>я</w:t>
      </w:r>
      <w:r w:rsidRPr="00AC06B0">
        <w:t>, где немцы в некоторых концлагерях вели себя милосерднее.</w:t>
      </w:r>
    </w:p>
    <w:p w14:paraId="633F861E" w14:textId="77777777" w:rsidR="0084217F" w:rsidRPr="00AC06B0" w:rsidRDefault="0084217F" w:rsidP="0084217F">
      <w:pPr>
        <w:ind w:firstLine="454"/>
      </w:pPr>
      <w:r w:rsidRPr="00AC06B0">
        <w:t>Я понимаю, что я сказал, у меня бабушка прошла концлагерь и не в смысле, что немцы милосерднее себя вели, условия были мягче в концлагере, чем английском, в революционные-то годы. Поэтому, если и поднимется английский фашизм, мало не покажется даже немцам. Они будут более культурной нацией по отношению к англичанам на эту тему. Холодная логика – это ещё та песня; беспринципность, ничего личного только дело, да, или бизнес. Это вот об этом, это мы всё о делах.</w:t>
      </w:r>
    </w:p>
    <w:p w14:paraId="17091D85" w14:textId="219F34FB" w:rsidR="0084217F" w:rsidRDefault="0084217F" w:rsidP="0084217F">
      <w:pPr>
        <w:ind w:firstLine="454"/>
      </w:pPr>
      <w:r w:rsidRPr="00AC06B0">
        <w:t>Я ни в коей мере не хочу там унижать какую-то страну, я желаю, чтоб они выкрутились, нам даром не надо вот такое чудо с ядерным оружием. Но вот они сами туда лезут и помогают в этом, когда я начал смотреть почему у них это происходит, палата лордов и там бесполезно стучать не только по голове, по всем местам, там всё уже залорд</w:t>
      </w:r>
      <w:r w:rsidRPr="00AC06B0">
        <w:rPr>
          <w:i/>
        </w:rPr>
        <w:t>е</w:t>
      </w:r>
      <w:r w:rsidRPr="00AC06B0">
        <w:t xml:space="preserve">ло так, что сама психология не позволяет даже чувство принять другое, чем высокомерие этого лорда. Ну, а там почитайте английскую литературу и поймёте, чем это заканчивается, очень много примеров, состояние высокомерия лордов. На этом не раз рушилось английское государство, к сожалению, на высокомерии. И эта страна продолжает это отрабатывать, чем? Это ж Великая Британия, ну, я ж об этом, поэтому мы продолжаем отрабатывать гордыню, а гордыня – это смертный грех, печально. </w:t>
      </w:r>
    </w:p>
    <w:p w14:paraId="53BE367B" w14:textId="77777777" w:rsidR="0084217F" w:rsidRPr="00AC06B0" w:rsidRDefault="0084217F" w:rsidP="0084217F">
      <w:pPr>
        <w:ind w:firstLine="454"/>
      </w:pPr>
      <w:r w:rsidRPr="00AC06B0">
        <w:t>Я скажу так: печально, такие события не нравятся, ну вот идут, к сожалению. И просчитать они это не смогли, а когда попали уже не знают, что делать, хотя привыкли всё просчитывать. Деградация идёт скоростными темпами.</w:t>
      </w:r>
    </w:p>
    <w:p w14:paraId="433CEB3E" w14:textId="77777777" w:rsidR="0084217F" w:rsidRPr="00AC06B0" w:rsidRDefault="0084217F" w:rsidP="0084217F">
      <w:pPr>
        <w:ind w:firstLine="454"/>
      </w:pPr>
      <w:r w:rsidRPr="00AC06B0">
        <w:t>Вот вы сейчас на Великобритании можете посмотреть, что было в Российской Империи перед революцией, они запаздывают просто лет на сто от нас, у нас то</w:t>
      </w:r>
      <w:r>
        <w:t xml:space="preserve"> </w:t>
      </w:r>
      <w:r w:rsidRPr="00AC06B0">
        <w:t>же самое. И в знаменитом парламенте дореволюционном, который царь собрал, то</w:t>
      </w:r>
      <w:r>
        <w:t xml:space="preserve"> </w:t>
      </w:r>
      <w:r w:rsidRPr="00AC06B0">
        <w:t xml:space="preserve">же самое было, вот та же </w:t>
      </w:r>
      <w:r w:rsidRPr="00AC06B0">
        <w:rPr>
          <w:i/>
        </w:rPr>
        <w:t xml:space="preserve">скубня </w:t>
      </w:r>
      <w:r w:rsidRPr="00AC06B0">
        <w:t>парламентская, как сейчас в Англии. Так что разрушение аристократии идёт теми же самыми методами, англичане не научились на развале Российской Империи. Сейчас у них происходит то</w:t>
      </w:r>
      <w:r>
        <w:t xml:space="preserve"> </w:t>
      </w:r>
      <w:r w:rsidRPr="00AC06B0">
        <w:t>же самое, ну, с английским своеобразием. У нас было русское своеобразие, там английское. Фу, а уж сколько там кармы накрутилось от убийств, с правом на убийство и так далее, и без права на убийство, нам лучше даже не вспоминать. Кармы нет, есть только дхарма, а за это отвечает вся страна, к сожалению.</w:t>
      </w:r>
    </w:p>
    <w:p w14:paraId="13198C35" w14:textId="11201135" w:rsidR="0084217F" w:rsidRPr="00AC06B0" w:rsidRDefault="0084217F" w:rsidP="0084217F">
      <w:pPr>
        <w:ind w:firstLine="454"/>
        <w:rPr>
          <w:i/>
        </w:rPr>
      </w:pPr>
      <w:r w:rsidRPr="00AC06B0">
        <w:rPr>
          <w:i/>
        </w:rPr>
        <w:t>Из зала:</w:t>
      </w:r>
      <w:r w:rsidR="00C05394" w:rsidRPr="00C05394">
        <w:rPr>
          <w:i/>
        </w:rPr>
        <w:t xml:space="preserve"> </w:t>
      </w:r>
      <w:r w:rsidR="00C05394" w:rsidRPr="00AC06B0">
        <w:rPr>
          <w:i/>
        </w:rPr>
        <w:t>–</w:t>
      </w:r>
      <w:r w:rsidRPr="00AC06B0">
        <w:rPr>
          <w:i/>
        </w:rPr>
        <w:t xml:space="preserve"> Символ города – Тауэр.</w:t>
      </w:r>
    </w:p>
    <w:p w14:paraId="56248932" w14:textId="5272654F" w:rsidR="0084217F" w:rsidRDefault="0084217F" w:rsidP="0084217F">
      <w:pPr>
        <w:ind w:firstLine="454"/>
      </w:pPr>
      <w:r w:rsidRPr="00AC06B0">
        <w:t>Так я понимаю – тюрьма, это и показывает цель, куда идут. Пытаются достич</w:t>
      </w:r>
      <w:r w:rsidR="00C05394">
        <w:t>ь, так сказать, достичь. Ладно.</w:t>
      </w:r>
    </w:p>
    <w:p w14:paraId="52B028FE" w14:textId="18B0C97B" w:rsidR="0084217F" w:rsidRDefault="0084217F" w:rsidP="0084217F">
      <w:pPr>
        <w:ind w:firstLine="454"/>
      </w:pPr>
      <w:r w:rsidRPr="00AC06B0">
        <w:t>Вот это – Дело. Я показал Дело так во внешнем факторе, но вот это Дело есть у стран, у народов и по списку. Это мы можем видеть Дело не только у Аватаров, а даже у коллективных реализующих начал, типа страны. У каждой страны есть своё Дело; если Дело не в позитиве, идёт саморазрушение. Увидели, да? Ну, и соответствующим образом у нас с вами то</w:t>
      </w:r>
      <w:r>
        <w:t xml:space="preserve"> </w:t>
      </w:r>
      <w:r w:rsidRPr="00AC06B0">
        <w:t>же самое. У каждого Аватара есть Дело, у нас сейчас Дело Изначально Вышестоящего Отца – мы в позитиве. А вот, если у нас, как у Аватаров, если мы стали Аватарами и не было бы Дела, вот это был бы ещё тот случай. Ну, может быть</w:t>
      </w:r>
      <w:r w:rsidR="006F7522">
        <w:t>,</w:t>
      </w:r>
      <w:r w:rsidRPr="00AC06B0">
        <w:t xml:space="preserve"> перешли бы во Владыку. Мы ещё хорошо. Итак, Дело, у Аватара – Дело. </w:t>
      </w:r>
    </w:p>
    <w:p w14:paraId="4B216C58" w14:textId="77777777" w:rsidR="0084217F" w:rsidRPr="00AC06B0" w:rsidRDefault="0084217F" w:rsidP="0084217F">
      <w:pPr>
        <w:ind w:firstLine="454"/>
      </w:pPr>
      <w:r w:rsidRPr="00AC06B0">
        <w:t>Ну, и последний шаг у Отца. Поручение, дееспособность, подготовка, состоятельность, полномочия, дело. Чувствуете, как нам тут? Поддержка идёт. Да знаете вы это слово Отца, там вообще только одно только слово в голову приходит, потому что других вариантов Отца мы просто не знаем. И какое слово вам пришло в голову, если других вариантов мы просто не знаем?</w:t>
      </w:r>
    </w:p>
    <w:p w14:paraId="5C463E2A" w14:textId="77777777" w:rsidR="0084217F" w:rsidRPr="00AC06B0" w:rsidRDefault="0084217F" w:rsidP="0084217F">
      <w:pPr>
        <w:ind w:firstLine="454"/>
        <w:rPr>
          <w:i/>
        </w:rPr>
      </w:pPr>
      <w:r w:rsidRPr="00AC06B0">
        <w:rPr>
          <w:i/>
        </w:rPr>
        <w:lastRenderedPageBreak/>
        <w:t xml:space="preserve">Из зала: </w:t>
      </w:r>
      <w:r w:rsidRPr="00AC06B0">
        <w:t xml:space="preserve">– </w:t>
      </w:r>
      <w:r w:rsidRPr="00AC06B0">
        <w:rPr>
          <w:i/>
        </w:rPr>
        <w:t>Компетентно.</w:t>
      </w:r>
    </w:p>
    <w:p w14:paraId="0DCBB511" w14:textId="77777777" w:rsidR="0084217F" w:rsidRPr="00AC06B0" w:rsidRDefault="0084217F" w:rsidP="0084217F">
      <w:pPr>
        <w:ind w:firstLine="454"/>
      </w:pPr>
      <w:r w:rsidRPr="00AC06B0">
        <w:t>Компетентно.</w:t>
      </w:r>
    </w:p>
    <w:p w14:paraId="5AEDFE8D" w14:textId="77777777" w:rsidR="0084217F" w:rsidRPr="00AC06B0" w:rsidRDefault="0084217F" w:rsidP="0084217F">
      <w:pPr>
        <w:ind w:firstLine="454"/>
      </w:pPr>
      <w:r w:rsidRPr="00AC06B0">
        <w:rPr>
          <w:i/>
        </w:rPr>
        <w:t xml:space="preserve">Из зала: </w:t>
      </w:r>
      <w:r w:rsidRPr="00AC06B0">
        <w:t xml:space="preserve">– </w:t>
      </w:r>
      <w:r w:rsidRPr="00AC06B0">
        <w:rPr>
          <w:i/>
        </w:rPr>
        <w:t>Дом.</w:t>
      </w:r>
    </w:p>
    <w:p w14:paraId="774B5BF5" w14:textId="77777777" w:rsidR="0084217F" w:rsidRPr="00AC06B0" w:rsidRDefault="0084217F" w:rsidP="0084217F">
      <w:pPr>
        <w:ind w:firstLine="454"/>
      </w:pPr>
      <w:r w:rsidRPr="00AC06B0">
        <w:t>Дом. Если у Отца слово «компетентность», надо сразу задуматься о его компетентности. Если у Отца «Дом», то сразу надо задуматься, где он живёт. Вдруг в раю под кустиком засыпает. Ещё</w:t>
      </w:r>
      <w:r>
        <w:t>,</w:t>
      </w:r>
      <w:r w:rsidRPr="00AC06B0">
        <w:t xml:space="preserve"> какие слова вы знаете?</w:t>
      </w:r>
    </w:p>
    <w:p w14:paraId="2113C60F" w14:textId="77777777" w:rsidR="0084217F" w:rsidRPr="00AC06B0" w:rsidRDefault="0084217F" w:rsidP="0084217F">
      <w:pPr>
        <w:ind w:firstLine="454"/>
        <w:rPr>
          <w:i/>
        </w:rPr>
      </w:pPr>
      <w:r w:rsidRPr="00AC06B0">
        <w:rPr>
          <w:i/>
        </w:rPr>
        <w:t xml:space="preserve">Из зала: </w:t>
      </w:r>
      <w:r w:rsidRPr="00AC06B0">
        <w:t xml:space="preserve">– </w:t>
      </w:r>
      <w:r w:rsidRPr="00AC06B0">
        <w:rPr>
          <w:i/>
        </w:rPr>
        <w:t>Стратегия.</w:t>
      </w:r>
    </w:p>
    <w:p w14:paraId="0EA1F143" w14:textId="77777777" w:rsidR="0084217F" w:rsidRPr="00AC06B0" w:rsidRDefault="0084217F" w:rsidP="0084217F">
      <w:pPr>
        <w:ind w:firstLine="454"/>
      </w:pPr>
      <w:r w:rsidRPr="00AC06B0">
        <w:t>То есть одна из его частей. Не помните, какая часть – стратегия? Стратегия, ну, стратагемия.</w:t>
      </w:r>
    </w:p>
    <w:p w14:paraId="75B15993" w14:textId="77777777" w:rsidR="0084217F" w:rsidRPr="00AC06B0" w:rsidRDefault="0084217F" w:rsidP="0084217F">
      <w:pPr>
        <w:ind w:firstLine="454"/>
        <w:rPr>
          <w:i/>
        </w:rPr>
      </w:pPr>
      <w:r w:rsidRPr="00AC06B0">
        <w:rPr>
          <w:i/>
        </w:rPr>
        <w:t xml:space="preserve">Из зала: </w:t>
      </w:r>
      <w:r w:rsidRPr="00AC06B0">
        <w:t xml:space="preserve">– </w:t>
      </w:r>
      <w:r w:rsidRPr="00AC06B0">
        <w:rPr>
          <w:i/>
        </w:rPr>
        <w:t>Парадигма.</w:t>
      </w:r>
    </w:p>
    <w:p w14:paraId="2FC64C1F" w14:textId="77777777" w:rsidR="0084217F" w:rsidRPr="00AC06B0" w:rsidRDefault="0084217F" w:rsidP="0084217F">
      <w:pPr>
        <w:ind w:firstLine="454"/>
      </w:pPr>
      <w:r w:rsidRPr="00AC06B0">
        <w:t>Парадигма, да, то есть Отец – это ходячая книга. А, ну да, это ж восприятие всей религиозных деятелей, что Отец – это ходячая книга. Слово Отца – ходячее слово. Понятно, записано в книге.</w:t>
      </w:r>
    </w:p>
    <w:p w14:paraId="65631481" w14:textId="77777777" w:rsidR="0084217F" w:rsidRPr="00AC06B0" w:rsidRDefault="0084217F" w:rsidP="0084217F">
      <w:pPr>
        <w:ind w:firstLine="454"/>
        <w:rPr>
          <w:i/>
        </w:rPr>
      </w:pPr>
      <w:r w:rsidRPr="00AC06B0">
        <w:rPr>
          <w:i/>
        </w:rPr>
        <w:t xml:space="preserve">Из зала: </w:t>
      </w:r>
      <w:r w:rsidRPr="00AC06B0">
        <w:t xml:space="preserve">– </w:t>
      </w:r>
      <w:r w:rsidRPr="00AC06B0">
        <w:rPr>
          <w:i/>
        </w:rPr>
        <w:t>Творение, созидание, жизнь….</w:t>
      </w:r>
    </w:p>
    <w:p w14:paraId="25169180" w14:textId="77777777" w:rsidR="0084217F" w:rsidRDefault="0084217F" w:rsidP="0084217F">
      <w:pPr>
        <w:ind w:firstLine="454"/>
      </w:pPr>
      <w:r w:rsidRPr="00AC06B0">
        <w:t xml:space="preserve">Ну, творение, жизнь уже в ту сторону, только жизнь – это один горизонт, творение – другой горизонт. </w:t>
      </w:r>
    </w:p>
    <w:p w14:paraId="6DD89FE8" w14:textId="77777777" w:rsidR="0084217F" w:rsidRPr="00AC06B0" w:rsidRDefault="0084217F" w:rsidP="0084217F">
      <w:pPr>
        <w:ind w:firstLine="454"/>
        <w:rPr>
          <w:i/>
        </w:rPr>
      </w:pPr>
      <w:r w:rsidRPr="00AC06B0">
        <w:rPr>
          <w:i/>
        </w:rPr>
        <w:t xml:space="preserve">Из зала: – Синтез. </w:t>
      </w:r>
    </w:p>
    <w:p w14:paraId="2A7B8144" w14:textId="77777777" w:rsidR="0084217F" w:rsidRDefault="0084217F" w:rsidP="0084217F">
      <w:pPr>
        <w:ind w:firstLine="454"/>
      </w:pPr>
      <w:r w:rsidRPr="00AC06B0">
        <w:t xml:space="preserve">Синтез, наконец-таки, не может быть! Папа есмь ходячий Синтез, да вы </w:t>
      </w:r>
      <w:proofErr w:type="gramStart"/>
      <w:r w:rsidRPr="00AC06B0">
        <w:t>никогда</w:t>
      </w:r>
      <w:proofErr w:type="gramEnd"/>
      <w:r w:rsidRPr="00AC06B0">
        <w:t xml:space="preserve"> не поверите. Ну, а теперь стяжаем и перерыв. Ну, мы ж до перерыва доросли или больше поработали? Нормально, некоторые просто подустали, ну четыре часа для нас нормально, что вы. Практика. Зато темы-то какие! Мы наконец-таки разработали восьмеричный реализатор. </w:t>
      </w:r>
    </w:p>
    <w:p w14:paraId="5F1ADC74" w14:textId="77777777" w:rsidR="0084217F" w:rsidRPr="00AC06B0" w:rsidRDefault="0084217F" w:rsidP="0084217F">
      <w:pPr>
        <w:ind w:firstLine="454"/>
      </w:pPr>
      <w:r w:rsidRPr="00AC06B0">
        <w:t>На каждом этапе есть своя реализация. Я не могу сказать восьмеричный путь, это будет опять Посвящённый, реализатор. Правда, для нас восьмеричный реализатор – это тихий ужас, как?! Это и есть вы – реализатор, а вы реализатор этих вариантов. Я знаю, что слово не нравитс</w:t>
      </w:r>
      <w:r>
        <w:t>я. Почему восьме</w:t>
      </w:r>
      <w:r w:rsidRPr="00AC06B0">
        <w:t>ричность? У Посвящённого это 7, а человека забыли? А, что такое человек – это жизнь, всё просто. От жизни к поручениям и до Синтеза, фу, 8-рица. Отсюда у нас 8-мь видов жизней, как доказательство, ракурс человека. Стяжаем.</w:t>
      </w:r>
    </w:p>
    <w:p w14:paraId="15E5C032" w14:textId="77767C1A" w:rsidR="0084217F" w:rsidRPr="0036267D" w:rsidRDefault="0084217F" w:rsidP="0036267D">
      <w:pPr>
        <w:pStyle w:val="12"/>
      </w:pPr>
      <w:bookmarkStart w:id="34" w:name="_Toc17998349"/>
      <w:bookmarkStart w:id="35" w:name="_Toc134437471"/>
      <w:r w:rsidRPr="0036267D">
        <w:t>Практика 6.</w:t>
      </w:r>
      <w:r w:rsidR="0036267D" w:rsidRPr="0036267D">
        <w:t xml:space="preserve"> </w:t>
      </w:r>
      <w:r w:rsidRPr="0036267D">
        <w:t>Стяжание Поручения ракурсом реализации Посвящённого, Дееспособности ракурсом реализации Служащего, Подготовки ракурсом реализации Ипостаси, Состоятельности ракурсом реализации Учителя, Полномочий ракурсом реализации Владыки, Дела ракурсом реализации Аватара, Синтеза ракурсом реализации Отца. Стяжание развёртки Дела реализации каждого</w:t>
      </w:r>
      <w:bookmarkEnd w:id="34"/>
      <w:bookmarkEnd w:id="35"/>
    </w:p>
    <w:p w14:paraId="2A0AFB4F" w14:textId="77777777" w:rsidR="0084217F" w:rsidRPr="0036267D" w:rsidRDefault="0084217F" w:rsidP="0084217F">
      <w:pPr>
        <w:ind w:firstLine="454"/>
      </w:pPr>
      <w:r w:rsidRPr="0036267D">
        <w:t>И 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Развёртываемся пред Аватарами Синтеза Кут Хуми Фаинь Владыкой 95 СИ в форме.</w:t>
      </w:r>
    </w:p>
    <w:p w14:paraId="0257C192" w14:textId="77777777" w:rsidR="0084217F" w:rsidRPr="0036267D" w:rsidRDefault="0084217F" w:rsidP="0084217F">
      <w:pPr>
        <w:ind w:firstLine="454"/>
      </w:pPr>
      <w:r w:rsidRPr="0036267D">
        <w:t>И синтезируясь с Аватарами Синтеза Кут Хуми Фаинь, просим установить 8-ричную Иерархизацию реализации каждого из нас явлением 8-ми специфик Творения Изначально Вышестоящего Отца каждым из нас и синтезирования новых реализаций каждым из нас физически собою.</w:t>
      </w:r>
    </w:p>
    <w:p w14:paraId="7BA9B688" w14:textId="77777777" w:rsidR="0084217F" w:rsidRPr="0036267D" w:rsidRDefault="0084217F" w:rsidP="0084217F">
      <w:pPr>
        <w:ind w:firstLine="454"/>
      </w:pPr>
      <w:r w:rsidRPr="0036267D">
        <w:t>И синтезируясь с Хум Аватаров Синтеза Кут Хуми Фаинь, стяжаем 8 Синтез Синтезов Изначально Вышестоящего Отца, прося преобразить каждого из нас и синтез нас на восьмерицу реализации Изначально Вышестоящим Отцом собою.</w:t>
      </w:r>
    </w:p>
    <w:p w14:paraId="38CC7DF7" w14:textId="77777777" w:rsidR="0084217F" w:rsidRPr="0036267D" w:rsidRDefault="0084217F" w:rsidP="0084217F">
      <w:pPr>
        <w:ind w:firstLine="454"/>
      </w:pPr>
      <w:r w:rsidRPr="0036267D">
        <w:t>И синтезируясь с Изначально Вышестоящим Отцом, преображаясь Синтез Синтезом Изначально Вышестоящего Отца, мы переходим в зал Изначально Вышестоящего Отца 16385-ти Высоко Цельно Изначально Вышестояще. Развёртываемся пред Изначально Вышестоящим Отцом Владыкой 95-го Синтеза в форме.</w:t>
      </w:r>
    </w:p>
    <w:p w14:paraId="18092F32" w14:textId="77777777" w:rsidR="0084217F" w:rsidRPr="0036267D" w:rsidRDefault="0084217F" w:rsidP="0084217F">
      <w:pPr>
        <w:ind w:firstLine="454"/>
      </w:pPr>
      <w:r w:rsidRPr="0036267D">
        <w:t xml:space="preserve">И синтезируясь с Хум Изначально Вышестоящего Отца, стяжаем 8 Синтезов Изначально Вышестоящего Отца явления реализации каждого из нас Изначально Вышестоящим Отцом в развитии, восхождении, перспективах и реализации каждого из нас новыми возможностями собою, а также много иных явлений в любом выражении Изначально Вышестоящего Отца каждым из нас. И синтезируясь с Изначально Вышестоящим Отцом, стяжаем: </w:t>
      </w:r>
    </w:p>
    <w:p w14:paraId="33644910" w14:textId="77777777" w:rsidR="0084217F" w:rsidRPr="0036267D" w:rsidRDefault="0084217F" w:rsidP="0084217F">
      <w:pPr>
        <w:ind w:firstLine="454"/>
      </w:pPr>
      <w:r w:rsidRPr="0036267D">
        <w:rPr>
          <w:b/>
        </w:rPr>
        <w:t>Жизнь ракурсом реализации Человека каждым из нас</w:t>
      </w:r>
      <w:r w:rsidRPr="0036267D">
        <w:t xml:space="preserve">. Стяжаем: </w:t>
      </w:r>
    </w:p>
    <w:p w14:paraId="2953B19F" w14:textId="77777777" w:rsidR="0084217F" w:rsidRPr="0036267D" w:rsidRDefault="0084217F" w:rsidP="0084217F">
      <w:pPr>
        <w:ind w:firstLine="454"/>
      </w:pPr>
      <w:r w:rsidRPr="0036267D">
        <w:rPr>
          <w:b/>
        </w:rPr>
        <w:t>Поручение ракурсом реализации Посвящённого каждым из нас</w:t>
      </w:r>
      <w:r w:rsidRPr="0036267D">
        <w:t>. Стяжаем:</w:t>
      </w:r>
    </w:p>
    <w:p w14:paraId="0AD1ED31" w14:textId="77777777" w:rsidR="0084217F" w:rsidRPr="0036267D" w:rsidRDefault="0084217F" w:rsidP="0084217F">
      <w:pPr>
        <w:ind w:firstLine="454"/>
      </w:pPr>
      <w:r w:rsidRPr="0036267D">
        <w:rPr>
          <w:b/>
        </w:rPr>
        <w:t>Дееспособность ракурсом реализации Служащего каждым из нас</w:t>
      </w:r>
      <w:r w:rsidRPr="0036267D">
        <w:t>. Стяжаем:</w:t>
      </w:r>
    </w:p>
    <w:p w14:paraId="32852EC5" w14:textId="77777777" w:rsidR="0084217F" w:rsidRPr="0036267D" w:rsidRDefault="0084217F" w:rsidP="0084217F">
      <w:pPr>
        <w:ind w:firstLine="454"/>
      </w:pPr>
      <w:r w:rsidRPr="0036267D">
        <w:rPr>
          <w:b/>
        </w:rPr>
        <w:t>Подготовку ракурсом реализации Ипостаси каждым из нас.</w:t>
      </w:r>
      <w:r w:rsidRPr="0036267D">
        <w:t xml:space="preserve"> Стяжаем:</w:t>
      </w:r>
    </w:p>
    <w:p w14:paraId="3A5FF75C" w14:textId="77777777" w:rsidR="0084217F" w:rsidRPr="0036267D" w:rsidRDefault="0084217F" w:rsidP="0084217F">
      <w:pPr>
        <w:ind w:firstLine="454"/>
      </w:pPr>
      <w:r w:rsidRPr="0036267D">
        <w:rPr>
          <w:b/>
        </w:rPr>
        <w:lastRenderedPageBreak/>
        <w:t>Состоятельность ракурсом реализации Учителя каждым из нас</w:t>
      </w:r>
      <w:r w:rsidRPr="0036267D">
        <w:t>. Стяжаем:</w:t>
      </w:r>
    </w:p>
    <w:p w14:paraId="0EA15C51" w14:textId="77777777" w:rsidR="0084217F" w:rsidRPr="0036267D" w:rsidRDefault="0084217F" w:rsidP="0084217F">
      <w:pPr>
        <w:ind w:firstLine="454"/>
      </w:pPr>
      <w:r w:rsidRPr="0036267D">
        <w:rPr>
          <w:b/>
        </w:rPr>
        <w:t>Полномочия ракурсом реализации Владыки каждым из нас</w:t>
      </w:r>
      <w:r w:rsidRPr="0036267D">
        <w:t>. Стяжаем:</w:t>
      </w:r>
    </w:p>
    <w:p w14:paraId="5F5F455F" w14:textId="77777777" w:rsidR="0084217F" w:rsidRPr="0036267D" w:rsidRDefault="0084217F" w:rsidP="0084217F">
      <w:pPr>
        <w:ind w:firstLine="454"/>
      </w:pPr>
      <w:r w:rsidRPr="0036267D">
        <w:rPr>
          <w:b/>
        </w:rPr>
        <w:t>Дело ракурсом реализации Аватара каждым из нас</w:t>
      </w:r>
      <w:r w:rsidRPr="0036267D">
        <w:t>. И стяжаем:</w:t>
      </w:r>
    </w:p>
    <w:p w14:paraId="64F54552" w14:textId="77777777" w:rsidR="0084217F" w:rsidRPr="0036267D" w:rsidRDefault="0084217F" w:rsidP="0084217F">
      <w:pPr>
        <w:ind w:firstLine="454"/>
      </w:pPr>
      <w:r w:rsidRPr="0036267D">
        <w:rPr>
          <w:b/>
        </w:rPr>
        <w:t>Синтез ракурсом реализации Отца каждым из нас</w:t>
      </w:r>
      <w:r w:rsidRPr="0036267D">
        <w:t xml:space="preserve">. И возжигаясь 8-ю Синтезами Изначально Вышестоящего Отца, преображаясь восьмерицей реализации Изначально Вышестоящего Отца собою. И явлением Дела Изначально Вышестоящего Отца каждым из нас, стяжаем восьмерицу реализации Изначально Вышестоящего Отца каждому из нас. Синтезируясь с Изначально Вышестоящим Отцом и стяжая: </w:t>
      </w:r>
    </w:p>
    <w:p w14:paraId="307145A3" w14:textId="77777777" w:rsidR="0084217F" w:rsidRPr="0036267D" w:rsidRDefault="0084217F" w:rsidP="0084217F">
      <w:pPr>
        <w:ind w:firstLine="454"/>
      </w:pPr>
      <w:r w:rsidRPr="0036267D">
        <w:rPr>
          <w:b/>
        </w:rPr>
        <w:t>Синтез ракурсом Дела Изначально Вышестоящего Отца.</w:t>
      </w:r>
      <w:r w:rsidRPr="0036267D">
        <w:t xml:space="preserve"> </w:t>
      </w:r>
    </w:p>
    <w:p w14:paraId="048958CF" w14:textId="77777777" w:rsidR="0084217F" w:rsidRPr="0036267D" w:rsidRDefault="0084217F" w:rsidP="0084217F">
      <w:pPr>
        <w:ind w:firstLine="454"/>
      </w:pPr>
      <w:r w:rsidRPr="0036267D">
        <w:rPr>
          <w:b/>
        </w:rPr>
        <w:t>Далее, развёртку Дела Изначально Вышестоящего Отца в реализации каждого из нас</w:t>
      </w:r>
      <w:r w:rsidRPr="0036267D">
        <w:t xml:space="preserve">. </w:t>
      </w:r>
    </w:p>
    <w:p w14:paraId="2420A177" w14:textId="77777777" w:rsidR="0084217F" w:rsidRPr="0036267D" w:rsidRDefault="0084217F" w:rsidP="0084217F">
      <w:pPr>
        <w:ind w:firstLine="454"/>
      </w:pPr>
      <w:r w:rsidRPr="0036267D">
        <w:t>И ракурсом Дела Изначально Вышестоящего Отца стяжаем:</w:t>
      </w:r>
    </w:p>
    <w:p w14:paraId="12DF28C7" w14:textId="77777777" w:rsidR="0084217F" w:rsidRPr="0036267D" w:rsidRDefault="0084217F" w:rsidP="0084217F">
      <w:pPr>
        <w:ind w:firstLine="454"/>
        <w:rPr>
          <w:b/>
        </w:rPr>
      </w:pPr>
      <w:r w:rsidRPr="0036267D">
        <w:rPr>
          <w:b/>
        </w:rPr>
        <w:t>Полномочия Изначально Вышестоящего Отца каждому из нас.</w:t>
      </w:r>
    </w:p>
    <w:p w14:paraId="162C05E7" w14:textId="77777777" w:rsidR="0084217F" w:rsidRPr="0036267D" w:rsidRDefault="0084217F" w:rsidP="0084217F">
      <w:pPr>
        <w:ind w:firstLine="454"/>
        <w:rPr>
          <w:b/>
        </w:rPr>
      </w:pPr>
      <w:r w:rsidRPr="0036267D">
        <w:rPr>
          <w:b/>
        </w:rPr>
        <w:t xml:space="preserve">Состоятельность Изначально Вышестоящего Отца каждым из нас. </w:t>
      </w:r>
    </w:p>
    <w:p w14:paraId="31EB3DD2" w14:textId="77777777" w:rsidR="0084217F" w:rsidRPr="0036267D" w:rsidRDefault="0084217F" w:rsidP="0084217F">
      <w:pPr>
        <w:ind w:firstLine="454"/>
        <w:rPr>
          <w:b/>
        </w:rPr>
      </w:pPr>
      <w:r w:rsidRPr="0036267D">
        <w:rPr>
          <w:b/>
        </w:rPr>
        <w:t>Подготовку Изначально Вышестоящего Отца каждым из нас. Стяжаем:</w:t>
      </w:r>
    </w:p>
    <w:p w14:paraId="28AF5F08" w14:textId="77777777" w:rsidR="0084217F" w:rsidRPr="0036267D" w:rsidRDefault="0084217F" w:rsidP="0084217F">
      <w:pPr>
        <w:ind w:firstLine="454"/>
        <w:rPr>
          <w:b/>
        </w:rPr>
      </w:pPr>
      <w:r w:rsidRPr="0036267D">
        <w:rPr>
          <w:b/>
        </w:rPr>
        <w:t>Дееспособность Изначально Вышестоящего Отца каждым из нас.</w:t>
      </w:r>
    </w:p>
    <w:p w14:paraId="6ADD8328" w14:textId="77777777" w:rsidR="0084217F" w:rsidRPr="0036267D" w:rsidRDefault="0084217F" w:rsidP="0084217F">
      <w:pPr>
        <w:ind w:firstLine="454"/>
        <w:rPr>
          <w:b/>
        </w:rPr>
      </w:pPr>
      <w:r w:rsidRPr="0036267D">
        <w:rPr>
          <w:b/>
        </w:rPr>
        <w:t xml:space="preserve">Поручение Изначально Вышестоящего Отца каждым из нас. </w:t>
      </w:r>
    </w:p>
    <w:p w14:paraId="4EFD79C9" w14:textId="469E22C1" w:rsidR="0084217F" w:rsidRPr="0036267D" w:rsidRDefault="0084217F" w:rsidP="0084217F">
      <w:pPr>
        <w:ind w:firstLine="454"/>
        <w:rPr>
          <w:b/>
        </w:rPr>
      </w:pPr>
      <w:r w:rsidRPr="0036267D">
        <w:rPr>
          <w:b/>
        </w:rPr>
        <w:t>И Жизнь Изначально Вышестоящего Отца каждым из нас в ракурсе Дела Изначально Вышестоящего Отца</w:t>
      </w:r>
      <w:r w:rsidR="0036267D" w:rsidRPr="0036267D">
        <w:rPr>
          <w:b/>
        </w:rPr>
        <w:t>,</w:t>
      </w:r>
      <w:r w:rsidRPr="0036267D">
        <w:rPr>
          <w:b/>
        </w:rPr>
        <w:t xml:space="preserve"> развёрнутого физически собою. </w:t>
      </w:r>
    </w:p>
    <w:p w14:paraId="6D35EF5B" w14:textId="77777777" w:rsidR="0084217F" w:rsidRPr="0036267D" w:rsidRDefault="0084217F" w:rsidP="0084217F">
      <w:pPr>
        <w:ind w:firstLine="454"/>
      </w:pPr>
      <w:r w:rsidRPr="0036267D">
        <w:t>И возжигаясь восьмерицей реализации Изначально Вышестоящего Отца каждым из нас.</w:t>
      </w:r>
    </w:p>
    <w:p w14:paraId="492C6002" w14:textId="77777777" w:rsidR="0084217F" w:rsidRPr="0036267D" w:rsidRDefault="0084217F" w:rsidP="0084217F">
      <w:pPr>
        <w:ind w:firstLine="454"/>
      </w:pPr>
      <w:r w:rsidRPr="0036267D">
        <w:t>Мы синтезируемся с Хум Изначально Вышестоящего Отца и стяжаем 8 Синтезов Изначально Вышестоящего Отца. И возжигаясь, преображаемся ими. И проникаясь, развёртываемся физически каждым из нас телесно:</w:t>
      </w:r>
    </w:p>
    <w:p w14:paraId="466C0092" w14:textId="77777777" w:rsidR="0084217F" w:rsidRPr="0036267D" w:rsidRDefault="0084217F" w:rsidP="0084217F">
      <w:pPr>
        <w:ind w:firstLine="454"/>
        <w:rPr>
          <w:b/>
        </w:rPr>
      </w:pPr>
      <w:r w:rsidRPr="0036267D">
        <w:rPr>
          <w:b/>
        </w:rPr>
        <w:t>Жизнью Изначально Вышестоящего Отца,</w:t>
      </w:r>
    </w:p>
    <w:p w14:paraId="385EC4B2" w14:textId="77777777" w:rsidR="0084217F" w:rsidRPr="0036267D" w:rsidRDefault="0084217F" w:rsidP="0084217F">
      <w:pPr>
        <w:ind w:firstLine="454"/>
        <w:rPr>
          <w:b/>
        </w:rPr>
      </w:pPr>
      <w:r w:rsidRPr="0036267D">
        <w:rPr>
          <w:b/>
        </w:rPr>
        <w:t>Поручением Изначально Вышестоящего Отца,</w:t>
      </w:r>
    </w:p>
    <w:p w14:paraId="26ACAA78" w14:textId="77777777" w:rsidR="0084217F" w:rsidRPr="0036267D" w:rsidRDefault="0084217F" w:rsidP="0084217F">
      <w:pPr>
        <w:ind w:firstLine="454"/>
        <w:rPr>
          <w:b/>
        </w:rPr>
      </w:pPr>
      <w:r w:rsidRPr="0036267D">
        <w:rPr>
          <w:b/>
        </w:rPr>
        <w:t>Дееспособностью Изначально Вышестоящего Отца,</w:t>
      </w:r>
    </w:p>
    <w:p w14:paraId="49149436" w14:textId="77777777" w:rsidR="0084217F" w:rsidRPr="0036267D" w:rsidRDefault="0084217F" w:rsidP="0084217F">
      <w:pPr>
        <w:ind w:firstLine="454"/>
        <w:rPr>
          <w:b/>
        </w:rPr>
      </w:pPr>
      <w:r w:rsidRPr="0036267D">
        <w:rPr>
          <w:b/>
        </w:rPr>
        <w:t>Подготовкой Изначально Вышестоящего Отца,</w:t>
      </w:r>
    </w:p>
    <w:p w14:paraId="3586B48F" w14:textId="77777777" w:rsidR="0084217F" w:rsidRPr="0036267D" w:rsidRDefault="0084217F" w:rsidP="0084217F">
      <w:pPr>
        <w:ind w:firstLine="454"/>
        <w:rPr>
          <w:b/>
        </w:rPr>
      </w:pPr>
      <w:r w:rsidRPr="0036267D">
        <w:rPr>
          <w:b/>
        </w:rPr>
        <w:t>Состоятельностью Изначально Вышестоящего Отца,</w:t>
      </w:r>
    </w:p>
    <w:p w14:paraId="0BC99CBB" w14:textId="77777777" w:rsidR="0084217F" w:rsidRPr="0036267D" w:rsidRDefault="0084217F" w:rsidP="0084217F">
      <w:pPr>
        <w:ind w:firstLine="454"/>
        <w:rPr>
          <w:b/>
        </w:rPr>
      </w:pPr>
      <w:r w:rsidRPr="0036267D">
        <w:rPr>
          <w:b/>
        </w:rPr>
        <w:t>Полномочием Изначально Вышестоящего Отца,</w:t>
      </w:r>
    </w:p>
    <w:p w14:paraId="508E700C" w14:textId="77777777" w:rsidR="0084217F" w:rsidRPr="0036267D" w:rsidRDefault="0084217F" w:rsidP="0084217F">
      <w:pPr>
        <w:ind w:firstLine="454"/>
        <w:rPr>
          <w:b/>
        </w:rPr>
      </w:pPr>
      <w:r w:rsidRPr="0036267D">
        <w:rPr>
          <w:b/>
        </w:rPr>
        <w:t>Делом Изначально Вышестоящего Отца и</w:t>
      </w:r>
    </w:p>
    <w:p w14:paraId="036D6C75" w14:textId="77777777" w:rsidR="0084217F" w:rsidRPr="0036267D" w:rsidRDefault="0084217F" w:rsidP="0084217F">
      <w:pPr>
        <w:ind w:firstLine="454"/>
      </w:pPr>
      <w:r w:rsidRPr="0036267D">
        <w:rPr>
          <w:b/>
        </w:rPr>
        <w:t>Синтезом Изначально Вышестоящего Отца физически собою</w:t>
      </w:r>
      <w:r w:rsidRPr="0036267D">
        <w:t xml:space="preserve">. </w:t>
      </w:r>
    </w:p>
    <w:p w14:paraId="17E66DCB" w14:textId="77777777" w:rsidR="0084217F" w:rsidRPr="0036267D" w:rsidRDefault="0084217F" w:rsidP="0084217F">
      <w:pPr>
        <w:ind w:firstLine="454"/>
      </w:pPr>
      <w:r w:rsidRPr="0036267D">
        <w:t>И вспыхивая, преображаемся ими. Развёртываясь и преображаясь ими. И синтезируясь с Хум Изначально Вышестоящего Отца, стяжаем Синтез Изначально Вышестоящего Отца. И возжигаясь, преображаемся им каждым из нас Синтез 8-ричной реализацией Изначально Вышестоящего Отца собою.</w:t>
      </w:r>
    </w:p>
    <w:p w14:paraId="7E0EBB71" w14:textId="77777777" w:rsidR="0084217F" w:rsidRPr="0036267D" w:rsidRDefault="0084217F" w:rsidP="0084217F">
      <w:pPr>
        <w:ind w:firstLine="454"/>
      </w:pPr>
      <w:r w:rsidRPr="0036267D">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развёртываемся Аватаром Иерархизации физически собою 8-ричной реализации Дела Изначально Вышестоящего Отца каждым из нас.</w:t>
      </w:r>
    </w:p>
    <w:p w14:paraId="1639CED2" w14:textId="77777777" w:rsidR="0084217F" w:rsidRPr="0036267D" w:rsidRDefault="0084217F" w:rsidP="0084217F">
      <w:pPr>
        <w:ind w:firstLine="454"/>
      </w:pPr>
      <w:r w:rsidRPr="0036267D">
        <w:t xml:space="preserve">И эманируем всё стяжённое возожжённое в ИВДИВО, в ИВДИВО Санкт-Петербург, в ИВДИВО Ладога. В ИВДИВО Служения каждого из нас и ИВДИВО каждого из нас. </w:t>
      </w:r>
    </w:p>
    <w:p w14:paraId="42C01000" w14:textId="77777777" w:rsidR="0084217F" w:rsidRPr="0036267D" w:rsidRDefault="0084217F" w:rsidP="0084217F">
      <w:pPr>
        <w:ind w:firstLine="454"/>
      </w:pPr>
      <w:r w:rsidRPr="0036267D">
        <w:t xml:space="preserve">И выходим из практики. Аминь. </w:t>
      </w:r>
    </w:p>
    <w:p w14:paraId="1E4E8DAF" w14:textId="77777777" w:rsidR="0036267D" w:rsidRPr="00985117" w:rsidRDefault="0036267D" w:rsidP="0084217F">
      <w:pPr>
        <w:ind w:firstLine="454"/>
        <w:rPr>
          <w:i/>
        </w:rPr>
      </w:pPr>
    </w:p>
    <w:p w14:paraId="5D32B54D" w14:textId="5F1D6F17" w:rsidR="0084217F" w:rsidRPr="00AC06B0" w:rsidRDefault="0084217F" w:rsidP="0084217F">
      <w:pPr>
        <w:ind w:firstLine="454"/>
      </w:pPr>
      <w:r w:rsidRPr="00AC06B0">
        <w:t xml:space="preserve">Буквально секунду, вот эти 4 часа мы с вами вели действие Аватаром, можно сказать беседу, но мне слово беседа не нравится. И вот мы проникались с вами Аватаром и аватарскостью, чтобы </w:t>
      </w:r>
      <w:r w:rsidR="00E5500C">
        <w:t>состояться Аватаром. То есть не</w:t>
      </w:r>
      <w:r w:rsidRPr="00AC06B0">
        <w:t xml:space="preserve">важно, какие темы мы затрагивали, вот само течение Синтеза и Огня было только на уровне Аватара, вот оно этой практикой завершилось, ну мы так переходим в Синтез. </w:t>
      </w:r>
    </w:p>
    <w:p w14:paraId="7D623AFD" w14:textId="77777777" w:rsidR="0084217F" w:rsidRPr="00AC06B0" w:rsidRDefault="0084217F" w:rsidP="0084217F">
      <w:pPr>
        <w:ind w:firstLine="454"/>
      </w:pPr>
      <w:r w:rsidRPr="00AC06B0">
        <w:t>Вот эту тренировку вам запланировали с ночи и даже вас готовили к тому, чтобы эти 4 часа вы были такими, какими вы были. Если вам будет сложно когда-нибудь там восстановиться в состояние Аватара Иерархизации, любая ситуация, берёте эту запись, проник</w:t>
      </w:r>
      <w:r>
        <w:t>аетесь этим состоянием, тут слойное</w:t>
      </w:r>
      <w:r w:rsidRPr="00AC06B0">
        <w:t xml:space="preserve"> состояния, который мы не видим с вами, и опять погружаемся в Аватара Иерархизации, восстанавливая в себе Аватарскость. </w:t>
      </w:r>
    </w:p>
    <w:p w14:paraId="3C7DEAF4" w14:textId="08BEE472" w:rsidR="0084217F" w:rsidRPr="00AC06B0" w:rsidRDefault="0084217F" w:rsidP="0084217F">
      <w:pPr>
        <w:ind w:firstLine="454"/>
      </w:pPr>
      <w:r w:rsidRPr="00AC06B0">
        <w:t>Это бывает очень полезно, я сам иногда спотыкаюсь и потом думаю, как вот аватарскость</w:t>
      </w:r>
      <w:r w:rsidR="0036267D">
        <w:t xml:space="preserve"> в себе восстановить, то есть я-</w:t>
      </w:r>
      <w:r w:rsidRPr="00AC06B0">
        <w:t xml:space="preserve">то остаюсь им, но вот перескочил в Посвящённого, в Человека, в Служащего мало там какие специфики по жизни бывают. Иногда это не получается очень долго, я </w:t>
      </w:r>
      <w:r w:rsidRPr="00AC06B0">
        <w:lastRenderedPageBreak/>
        <w:t xml:space="preserve">вам по своему опыту. Поэтому мы вам сделали вот эти 4 часа, чтоб вы проникались вот этим контекстом и на этот Огонь и это состояние вы восстанавливались в аватарскости, это всё-таки 7-я степень действия и нам она вообще не характерна, несмотря на то, что мы годами тренируемся на Аватаров должностного служения. Я корректно скажу, оно нам вообще не характерно и этим надо овладевать, поэтому это вам ещё помощь и поддержка на овладение. </w:t>
      </w:r>
    </w:p>
    <w:p w14:paraId="09A5613E" w14:textId="77777777" w:rsidR="00C05394" w:rsidRDefault="00C05394" w:rsidP="0084217F">
      <w:pPr>
        <w:ind w:firstLine="454"/>
      </w:pPr>
    </w:p>
    <w:p w14:paraId="45AB73F9" w14:textId="28903D53" w:rsidR="0084217F" w:rsidRPr="00AC06B0" w:rsidRDefault="0084217F" w:rsidP="0084217F">
      <w:pPr>
        <w:ind w:firstLine="454"/>
      </w:pPr>
      <w:r w:rsidRPr="00AC06B0">
        <w:t>Всё, сейчас</w:t>
      </w:r>
      <w:r>
        <w:t xml:space="preserve"> перерыв 25 минут. На моих,</w:t>
      </w:r>
      <w:r w:rsidRPr="00AC06B0">
        <w:t xml:space="preserve"> ну считайте</w:t>
      </w:r>
      <w:r w:rsidR="00C05394">
        <w:t>,</w:t>
      </w:r>
      <w:r w:rsidRPr="00AC06B0">
        <w:t xml:space="preserve"> 12. </w:t>
      </w:r>
    </w:p>
    <w:p w14:paraId="02C9E585" w14:textId="77777777" w:rsidR="0084217F" w:rsidRPr="0036267D" w:rsidRDefault="0084217F" w:rsidP="0036267D">
      <w:pPr>
        <w:pStyle w:val="0"/>
      </w:pPr>
      <w:r w:rsidRPr="00AC06B0">
        <w:br w:type="page"/>
      </w:r>
      <w:bookmarkStart w:id="36" w:name="_Toc134437472"/>
      <w:r w:rsidRPr="0036267D">
        <w:lastRenderedPageBreak/>
        <w:t>2 день 2 часть</w:t>
      </w:r>
      <w:bookmarkEnd w:id="36"/>
    </w:p>
    <w:p w14:paraId="458BE2E7" w14:textId="77777777" w:rsidR="0036267D" w:rsidRDefault="0036267D" w:rsidP="0084217F">
      <w:pPr>
        <w:ind w:firstLine="454"/>
      </w:pPr>
    </w:p>
    <w:p w14:paraId="2D042263" w14:textId="77777777" w:rsidR="009B1C40" w:rsidRDefault="0084217F" w:rsidP="0084217F">
      <w:pPr>
        <w:ind w:firstLine="454"/>
      </w:pPr>
      <w:r w:rsidRPr="00AC06B0">
        <w:t>Вот мы стяжали выражение Аватара собою, ну стяжали. У нас Иерархизация, всё это есть. Вопрос, просто подсказка, как вы тренируетесь? Это старая, старая тема, ей лет пятнадцать уже, на выражение Аватара собою.</w:t>
      </w:r>
    </w:p>
    <w:p w14:paraId="65A17D04" w14:textId="4AF52C6E" w:rsidR="0084217F" w:rsidRPr="00AC06B0" w:rsidRDefault="009B1C40" w:rsidP="0084217F">
      <w:pPr>
        <w:ind w:firstLine="454"/>
      </w:pPr>
      <w:r>
        <w:t xml:space="preserve">– </w:t>
      </w:r>
      <w:r w:rsidR="0084217F" w:rsidRPr="00AC06B0">
        <w:rPr>
          <w:i/>
        </w:rPr>
        <w:t>Ну, как? Выхожу и стою, заполняюсь</w:t>
      </w:r>
      <w:r w:rsidR="0084217F" w:rsidRPr="00AC06B0">
        <w:t xml:space="preserve">. </w:t>
      </w:r>
    </w:p>
    <w:p w14:paraId="037DD7FD" w14:textId="77777777" w:rsidR="009B1C40" w:rsidRDefault="0084217F" w:rsidP="0084217F">
      <w:pPr>
        <w:ind w:firstLine="454"/>
        <w:rPr>
          <w:i/>
        </w:rPr>
      </w:pPr>
      <w:r w:rsidRPr="00AC06B0">
        <w:t xml:space="preserve">И чё? </w:t>
      </w:r>
    </w:p>
    <w:p w14:paraId="39291800" w14:textId="60F552C2" w:rsidR="0084217F" w:rsidRDefault="009B1C40" w:rsidP="0084217F">
      <w:pPr>
        <w:ind w:firstLine="454"/>
        <w:rPr>
          <w:i/>
        </w:rPr>
      </w:pPr>
      <w:r>
        <w:rPr>
          <w:i/>
        </w:rPr>
        <w:t xml:space="preserve">– </w:t>
      </w:r>
      <w:r w:rsidR="0084217F">
        <w:rPr>
          <w:i/>
        </w:rPr>
        <w:t>Не чё. А потом выхож</w:t>
      </w:r>
      <w:r w:rsidR="00B16BB2">
        <w:rPr>
          <w:i/>
        </w:rPr>
        <w:t>у</w:t>
      </w:r>
      <w:r w:rsidR="0084217F" w:rsidRPr="00AC06B0">
        <w:rPr>
          <w:i/>
        </w:rPr>
        <w:t xml:space="preserve"> и не заполняюсь.</w:t>
      </w:r>
    </w:p>
    <w:p w14:paraId="7F08686E" w14:textId="77777777" w:rsidR="009B1C40" w:rsidRDefault="0084217F" w:rsidP="0084217F">
      <w:pPr>
        <w:ind w:firstLine="454"/>
      </w:pPr>
      <w:r w:rsidRPr="00AC06B0">
        <w:t>И чё – и не чё?</w:t>
      </w:r>
    </w:p>
    <w:p w14:paraId="76F2B7CF" w14:textId="11760718" w:rsidR="0084217F" w:rsidRPr="00AC06B0" w:rsidRDefault="009B1C40" w:rsidP="0084217F">
      <w:pPr>
        <w:ind w:firstLine="454"/>
      </w:pPr>
      <w:r>
        <w:t xml:space="preserve">– </w:t>
      </w:r>
      <w:r w:rsidR="0084217F" w:rsidRPr="00AC06B0">
        <w:rPr>
          <w:i/>
        </w:rPr>
        <w:t>Выхожу, сам заполняюсь, меня натренировали, ну я с кем-то тренируюсь и заполняюсь</w:t>
      </w:r>
      <w:r w:rsidR="0084217F" w:rsidRPr="00AC06B0">
        <w:t>.</w:t>
      </w:r>
    </w:p>
    <w:p w14:paraId="4FA8D0D1" w14:textId="77777777" w:rsidR="009B1C40" w:rsidRDefault="0084217F" w:rsidP="0084217F">
      <w:pPr>
        <w:tabs>
          <w:tab w:val="left" w:pos="8940"/>
        </w:tabs>
        <w:ind w:firstLine="454"/>
      </w:pPr>
      <w:r w:rsidRPr="00AC06B0">
        <w:t xml:space="preserve">Подходит другой, Владыка включает более сильный Огонь, и – не заполняюсь. Пример: у нас вот в одном Подразделении неделю назад был, тоже человек приезжал экзамен сдавать, специально в Москву ехал, ужас. Опять же не к нам, как Главам ИВДИВО, Владыка назначил других Владык Синтеза, кто имеет право принимать экзамены. Фактически друзья, чтобы никакой психологии не было. То есть, там всё. Начали погружаться, Владыка включил другой Огонь. На экзамене всегда другой Огонь включается – Человек не сдал. Причём сами друзья позвонили и сказали: </w:t>
      </w:r>
    </w:p>
    <w:p w14:paraId="20AA4AFF" w14:textId="70A7E218" w:rsidR="0084217F" w:rsidRPr="00AC06B0" w:rsidRDefault="009B1C40" w:rsidP="0084217F">
      <w:pPr>
        <w:tabs>
          <w:tab w:val="left" w:pos="8940"/>
        </w:tabs>
        <w:ind w:firstLine="454"/>
      </w:pPr>
      <w:r>
        <w:t xml:space="preserve">– </w:t>
      </w:r>
      <w:r w:rsidR="0084217F" w:rsidRPr="00AC06B0">
        <w:rPr>
          <w:i/>
        </w:rPr>
        <w:t>Там, ну нельзя даже экзамен принять.</w:t>
      </w:r>
    </w:p>
    <w:p w14:paraId="0C6C6B78" w14:textId="77777777" w:rsidR="009B1C40" w:rsidRDefault="0084217F" w:rsidP="0084217F">
      <w:pPr>
        <w:tabs>
          <w:tab w:val="left" w:pos="8940"/>
        </w:tabs>
        <w:ind w:firstLine="454"/>
      </w:pPr>
      <w:r w:rsidRPr="00AC06B0">
        <w:t xml:space="preserve">Я подхожу и говорю: </w:t>
      </w:r>
    </w:p>
    <w:p w14:paraId="365AC278" w14:textId="6B520F64" w:rsidR="009B1C40" w:rsidRDefault="009B1C40" w:rsidP="0084217F">
      <w:pPr>
        <w:tabs>
          <w:tab w:val="left" w:pos="8940"/>
        </w:tabs>
        <w:ind w:firstLine="454"/>
      </w:pPr>
      <w:r>
        <w:t xml:space="preserve">– </w:t>
      </w:r>
      <w:r w:rsidR="0084217F" w:rsidRPr="00AC06B0">
        <w:t>Что случилось, ты тренировалась?</w:t>
      </w:r>
    </w:p>
    <w:p w14:paraId="5874F3F2" w14:textId="2403D3DD" w:rsidR="0084217F" w:rsidRPr="0036267D" w:rsidRDefault="009B1C40" w:rsidP="0084217F">
      <w:pPr>
        <w:tabs>
          <w:tab w:val="left" w:pos="8940"/>
        </w:tabs>
        <w:ind w:firstLine="454"/>
      </w:pPr>
      <w:r>
        <w:t xml:space="preserve">– </w:t>
      </w:r>
      <w:r w:rsidR="0084217F" w:rsidRPr="0036267D">
        <w:t xml:space="preserve">Знаешь, такой Огонь включили, что я ведь вообще не смогла сдвинуться. </w:t>
      </w:r>
    </w:p>
    <w:p w14:paraId="1EFD2E53" w14:textId="77777777" w:rsidR="009B1C40" w:rsidRDefault="0084217F" w:rsidP="0084217F">
      <w:pPr>
        <w:tabs>
          <w:tab w:val="left" w:pos="8940"/>
        </w:tabs>
        <w:ind w:firstLine="454"/>
      </w:pPr>
      <w:r w:rsidRPr="00AC06B0">
        <w:t xml:space="preserve">Я говорю: </w:t>
      </w:r>
    </w:p>
    <w:p w14:paraId="443085E2" w14:textId="51CFDDA7" w:rsidR="009B1C40" w:rsidRDefault="009B1C40" w:rsidP="0084217F">
      <w:pPr>
        <w:tabs>
          <w:tab w:val="left" w:pos="8940"/>
        </w:tabs>
        <w:ind w:firstLine="454"/>
      </w:pPr>
      <w:r>
        <w:t xml:space="preserve">– </w:t>
      </w:r>
      <w:r w:rsidR="0084217F" w:rsidRPr="00AC06B0">
        <w:t>А-а-а, ты зашла на Синтез, тебе Владыка включил новый Синтез,</w:t>
      </w:r>
      <w:r w:rsidR="0084217F" w:rsidRPr="00AC06B0">
        <w:rPr>
          <w:b/>
        </w:rPr>
        <w:t xml:space="preserve"> </w:t>
      </w:r>
      <w:r w:rsidR="0084217F" w:rsidRPr="00AC06B0">
        <w:t>5-й новый Синтез, он же новый? Вот как новая тема с Аватарами Иерархизации</w:t>
      </w:r>
      <w:r w:rsidR="0036267D">
        <w:t>,</w:t>
      </w:r>
      <w:r w:rsidR="0084217F" w:rsidRPr="00AC06B0">
        <w:t xml:space="preserve"> и ты потом не смогла сдвинуться, на 5-м Синтезе сидят новенькие.</w:t>
      </w:r>
    </w:p>
    <w:p w14:paraId="4731E8DB" w14:textId="2EA53933" w:rsidR="0084217F" w:rsidRPr="0036267D" w:rsidRDefault="009B1C40" w:rsidP="0084217F">
      <w:pPr>
        <w:tabs>
          <w:tab w:val="left" w:pos="8940"/>
        </w:tabs>
        <w:ind w:firstLine="454"/>
      </w:pPr>
      <w:r>
        <w:t xml:space="preserve">– </w:t>
      </w:r>
      <w:r w:rsidR="0084217F" w:rsidRPr="0036267D">
        <w:t>Ой, а я так и не думала.</w:t>
      </w:r>
    </w:p>
    <w:p w14:paraId="60BEE17D" w14:textId="77777777" w:rsidR="0084217F" w:rsidRPr="00AC06B0" w:rsidRDefault="0084217F" w:rsidP="0084217F">
      <w:pPr>
        <w:tabs>
          <w:tab w:val="left" w:pos="8940"/>
        </w:tabs>
        <w:ind w:firstLine="454"/>
      </w:pPr>
      <w:r w:rsidRPr="00AC06B0">
        <w:t>Ааа, тебе сразу старые будут включать, да? И зачем ты нам такая сдалась? Понятно да, о чём я?</w:t>
      </w:r>
    </w:p>
    <w:p w14:paraId="15DD60A3" w14:textId="77777777" w:rsidR="0084217F" w:rsidRPr="00AC06B0" w:rsidRDefault="0084217F" w:rsidP="0084217F">
      <w:pPr>
        <w:tabs>
          <w:tab w:val="left" w:pos="8940"/>
        </w:tabs>
        <w:ind w:firstLine="454"/>
      </w:pPr>
      <w:r w:rsidRPr="00AC06B0">
        <w:t xml:space="preserve">Я понимаю, что я сейчас об экзаменах Синтеза, но вы, как Аватары Иерархизации, получили дело, это, то же самое, что носить Синтез. </w:t>
      </w:r>
    </w:p>
    <w:p w14:paraId="68D11A17" w14:textId="14744C42" w:rsidR="0084217F" w:rsidRDefault="0084217F" w:rsidP="0084217F">
      <w:pPr>
        <w:tabs>
          <w:tab w:val="left" w:pos="8940"/>
        </w:tabs>
        <w:ind w:firstLine="454"/>
      </w:pPr>
      <w:r w:rsidRPr="00AC06B0">
        <w:t>И тут меня на перерывчике пробрало, и я вспомнил. Как вы тренируйтесь, чтобы разнообразить Огонь Аватара в себе, давайте ширше пойдём? Потому что, если вы привыкли вот так натренировано, а ваше дело будет вот так, оно может и шире, то вы уже в него не поместитесь</w:t>
      </w:r>
      <w:r w:rsidR="0036267D">
        <w:t>,</w:t>
      </w:r>
      <w:r w:rsidRPr="00AC06B0">
        <w:t xml:space="preserve"> и оно вас будет раздавливать Огнём.</w:t>
      </w:r>
    </w:p>
    <w:p w14:paraId="6F9627E2" w14:textId="77777777" w:rsidR="009B1C40" w:rsidRDefault="0084217F" w:rsidP="0084217F">
      <w:pPr>
        <w:tabs>
          <w:tab w:val="left" w:pos="8940"/>
        </w:tabs>
        <w:ind w:firstLine="454"/>
      </w:pPr>
      <w:r w:rsidRPr="00AC06B0">
        <w:t>Соответственно Владыка сделает:</w:t>
      </w:r>
      <w:r w:rsidRPr="00AC06B0">
        <w:rPr>
          <w:b/>
        </w:rPr>
        <w:t xml:space="preserve"> – </w:t>
      </w:r>
      <w:r w:rsidRPr="00AC06B0">
        <w:rPr>
          <w:i/>
        </w:rPr>
        <w:t>Нээе</w:t>
      </w:r>
      <w:r w:rsidRPr="00AC06B0">
        <w:t xml:space="preserve">. Вы скажете: – </w:t>
      </w:r>
      <w:r w:rsidRPr="00AC06B0">
        <w:rPr>
          <w:i/>
        </w:rPr>
        <w:t>Не-е</w:t>
      </w:r>
      <w:r w:rsidRPr="00AC06B0">
        <w:t xml:space="preserve">. Владыка скажет: – </w:t>
      </w:r>
      <w:r w:rsidRPr="00AC06B0">
        <w:rPr>
          <w:i/>
        </w:rPr>
        <w:t>Нэее.</w:t>
      </w:r>
      <w:r w:rsidRPr="00AC06B0">
        <w:t xml:space="preserve"> И вы всё равно таким останетесь. И вы не будете видеть, что дело шире, чем ваш Огонь. Мы иногда Огонь берём всем Телом, а это нешироко</w:t>
      </w:r>
      <w:r w:rsidRPr="00AC06B0">
        <w:rPr>
          <w:b/>
        </w:rPr>
        <w:t xml:space="preserve">. </w:t>
      </w:r>
      <w:r w:rsidRPr="00AC06B0">
        <w:rPr>
          <w:i/>
        </w:rPr>
        <w:t>(Чих.)</w:t>
      </w:r>
      <w:r w:rsidRPr="00AC06B0">
        <w:t xml:space="preserve"> Точно, это я уже подсказал. Ладно, для непонятливых:</w:t>
      </w:r>
    </w:p>
    <w:p w14:paraId="66BDBBCB" w14:textId="3E74D6FC" w:rsidR="0084217F" w:rsidRPr="00B16BB2" w:rsidRDefault="009B1C40" w:rsidP="00B16BB2">
      <w:pPr>
        <w:tabs>
          <w:tab w:val="left" w:pos="8940"/>
        </w:tabs>
        <w:ind w:firstLine="454"/>
        <w:rPr>
          <w:b/>
        </w:rPr>
      </w:pPr>
      <w:r w:rsidRPr="00B16BB2">
        <w:t xml:space="preserve">– </w:t>
      </w:r>
      <w:r w:rsidR="0084217F" w:rsidRPr="00B16BB2">
        <w:t>Выхожу я к Аватару Кут Хуми всем Ипостасным Телом своим, заполняя Ипостасное Тело своё, и считаю, что я натренировался. А все остальные 4095 Частей не заполняю. Ну, так я же Ипостасным Телом к Владыке вышел? А все остальные Части со мною не ходили к Владыке,</w:t>
      </w:r>
      <w:r w:rsidR="0084217F" w:rsidRPr="00B16BB2">
        <w:rPr>
          <w:b/>
        </w:rPr>
        <w:t xml:space="preserve"> </w:t>
      </w:r>
      <w:r w:rsidR="0084217F" w:rsidRPr="00B16BB2">
        <w:t>они в физике остались</w:t>
      </w:r>
      <w:r w:rsidR="0084217F" w:rsidRPr="00B16BB2">
        <w:rPr>
          <w:b/>
        </w:rPr>
        <w:t>.</w:t>
      </w:r>
    </w:p>
    <w:p w14:paraId="2C170E06" w14:textId="77777777" w:rsidR="0084217F" w:rsidRDefault="0084217F" w:rsidP="0036267D">
      <w:pPr>
        <w:pStyle w:val="12"/>
      </w:pPr>
      <w:bookmarkStart w:id="37" w:name="_Toc134437473"/>
      <w:r w:rsidRPr="008F6EBF">
        <w:t>Рекомендация технологии тренировки на выражение Огня Кут Хуми</w:t>
      </w:r>
      <w:bookmarkEnd w:id="37"/>
    </w:p>
    <w:p w14:paraId="0CDA2810" w14:textId="77777777" w:rsidR="0084217F" w:rsidRDefault="0084217F" w:rsidP="0084217F">
      <w:pPr>
        <w:tabs>
          <w:tab w:val="left" w:pos="8940"/>
        </w:tabs>
        <w:ind w:firstLine="454"/>
      </w:pPr>
      <w:r w:rsidRPr="00AC06B0">
        <w:t xml:space="preserve">Смотрите, как у некоторых глазки расстроились. </w:t>
      </w:r>
      <w:r w:rsidRPr="00AC06B0">
        <w:rPr>
          <w:b/>
        </w:rPr>
        <w:t>А как мы с собой брали все остальные Части, ходя Ипостасным Телом? Ответ: большинство Частей взять с собой нельзя, иначе Физическое Тело умрёт.</w:t>
      </w:r>
      <w:r w:rsidRPr="00AC06B0">
        <w:t xml:space="preserve"> Ну, допустим, Монаду точно с собой взять не стоит. То есть Тело Ипостасное ходит без множества Частей. И даже Сознание к нему иногда переключается, но чаще всего нет. Поэтому у нас есть специальный экзамен – Погружение, где Сознание точно переключается в иное Тело. И в этом погружении чаще всего все и не сдают экзамен. Почему? Потому что Сознание переключилось, и Части вошли в другой Огонь переключённого Сознания. А тренировались-то в Сознании Физического Тела. И одно дело тренировка в Сознании Физического Тела, это один Огонь, а другое дело, в погружении переключиться в Сознание другого Тела, это другой Огонь. Логично? Ничего не напрягаю? Логично. </w:t>
      </w:r>
    </w:p>
    <w:p w14:paraId="283FB093" w14:textId="77777777" w:rsidR="0084217F" w:rsidRDefault="0084217F" w:rsidP="0084217F">
      <w:pPr>
        <w:tabs>
          <w:tab w:val="left" w:pos="8940"/>
        </w:tabs>
        <w:ind w:firstLine="454"/>
      </w:pPr>
      <w:r w:rsidRPr="00AC06B0">
        <w:t xml:space="preserve">И экзамены не сдаются. И не потому, что мы тут злобно – вредные. Мы уже тут раздаём другим, которые становятся такими же злобно – вредными. И не потому что они злобно вредные. Потому что, это другой Огонь. И они видят, что в этом другом Огне нас стопорит по-чёрному, мы не можем </w:t>
      </w:r>
      <w:r w:rsidRPr="00AC06B0">
        <w:lastRenderedPageBreak/>
        <w:t>там двигаться. А, если мы не можем двигаться, что мы сделаем на Синтезе? – Психодинамика. Отсутствует дееспособность. Не плохо, не хорошо. И то же самое, мы выходим к Владыке, заполняемся Владыкой, а там другой Огонь.</w:t>
      </w:r>
    </w:p>
    <w:p w14:paraId="2E65CB2C" w14:textId="77777777" w:rsidR="0084217F" w:rsidRDefault="0084217F" w:rsidP="0084217F">
      <w:pPr>
        <w:tabs>
          <w:tab w:val="left" w:pos="567"/>
          <w:tab w:val="left" w:pos="3510"/>
          <w:tab w:val="left" w:pos="4470"/>
        </w:tabs>
        <w:ind w:firstLine="454"/>
      </w:pPr>
      <w:r w:rsidRPr="00AC06B0">
        <w:t xml:space="preserve">Вот вы сейчас получили дело. Вы вышли к Владыке. </w:t>
      </w:r>
      <w:r w:rsidRPr="00AC06B0">
        <w:rPr>
          <w:b/>
        </w:rPr>
        <w:t xml:space="preserve">Дело, это другой Огонь, категорически </w:t>
      </w:r>
      <w:r w:rsidRPr="00AC06B0">
        <w:t xml:space="preserve">другой, совершенно новый, и на физике таких нету. Отец не даёт дела, которые были на физике, ему скучно. Он всегда даёт что-нибудь новенькое, особенькое, оригинальненькое и в этом Огне вас точно не было, и меня тоже не было. </w:t>
      </w:r>
    </w:p>
    <w:p w14:paraId="71710FFC" w14:textId="77777777" w:rsidR="009B1C40" w:rsidRDefault="0084217F" w:rsidP="0084217F">
      <w:pPr>
        <w:tabs>
          <w:tab w:val="left" w:pos="567"/>
          <w:tab w:val="left" w:pos="3510"/>
          <w:tab w:val="left" w:pos="4470"/>
        </w:tabs>
        <w:ind w:firstLine="454"/>
      </w:pPr>
      <w:r w:rsidRPr="00AC06B0">
        <w:t>И вот мы выйдем к Аватару Синтеза, включим дело и нам пойдёт другой Огонь.</w:t>
      </w:r>
      <w:r w:rsidRPr="00AC06B0">
        <w:rPr>
          <w:b/>
        </w:rPr>
        <w:t xml:space="preserve"> </w:t>
      </w:r>
      <w:r w:rsidRPr="00AC06B0">
        <w:t xml:space="preserve">И наше Тело, в первую очередь, что сделает? Стопорнётся. – </w:t>
      </w:r>
      <w:r w:rsidRPr="00AC06B0">
        <w:rPr>
          <w:i/>
        </w:rPr>
        <w:t>Ооо!</w:t>
      </w:r>
      <w:r w:rsidRPr="00AC06B0">
        <w:t xml:space="preserve"> Оно скажет: </w:t>
      </w:r>
    </w:p>
    <w:p w14:paraId="5E3B1B69" w14:textId="20D0C57D" w:rsidR="0084217F" w:rsidRPr="00AC06B0" w:rsidRDefault="009B1C40" w:rsidP="0084217F">
      <w:pPr>
        <w:tabs>
          <w:tab w:val="left" w:pos="567"/>
          <w:tab w:val="left" w:pos="3510"/>
          <w:tab w:val="left" w:pos="4470"/>
        </w:tabs>
        <w:ind w:firstLine="454"/>
      </w:pPr>
      <w:r>
        <w:t xml:space="preserve">– </w:t>
      </w:r>
      <w:r w:rsidR="0084217F" w:rsidRPr="00AC06B0">
        <w:rPr>
          <w:i/>
        </w:rPr>
        <w:t>О-о-о, какой кайф, я в Огне!</w:t>
      </w:r>
      <w:r w:rsidR="0084217F" w:rsidRPr="00AC06B0">
        <w:t xml:space="preserve"> </w:t>
      </w:r>
    </w:p>
    <w:p w14:paraId="4C6040DB" w14:textId="77777777" w:rsidR="009B1C40" w:rsidRDefault="0084217F" w:rsidP="0084217F">
      <w:pPr>
        <w:tabs>
          <w:tab w:val="left" w:pos="567"/>
          <w:tab w:val="left" w:pos="4470"/>
        </w:tabs>
        <w:ind w:firstLine="454"/>
      </w:pPr>
      <w:r w:rsidRPr="00AC06B0">
        <w:t>Но оно будет в Огне одним Телом – Ипостасным. Логика понятна? Это, чтобы вас не стопорнуло после Синтеза на дело Изначально Вышестоящего Отца. Стопорнёт. Я прямо сейчас двоих встретил по ходу, чтобы я вспомнил, что это вам надо рассказать. Мне Владыка сказал:</w:t>
      </w:r>
    </w:p>
    <w:p w14:paraId="767FEF6C" w14:textId="0337B763" w:rsidR="0084217F" w:rsidRPr="0036267D" w:rsidRDefault="009B1C40" w:rsidP="0084217F">
      <w:pPr>
        <w:tabs>
          <w:tab w:val="left" w:pos="567"/>
          <w:tab w:val="left" w:pos="4470"/>
        </w:tabs>
        <w:ind w:firstLine="454"/>
      </w:pPr>
      <w:r>
        <w:t xml:space="preserve">– </w:t>
      </w:r>
      <w:r w:rsidR="0084217F" w:rsidRPr="0036267D">
        <w:t>Смотри: один в Огне стоял, другой уже вспоминал, как он стоял.</w:t>
      </w:r>
    </w:p>
    <w:p w14:paraId="251107FC" w14:textId="2FDFB417" w:rsidR="0084217F" w:rsidRPr="00AC06B0" w:rsidRDefault="0084217F" w:rsidP="0084217F">
      <w:pPr>
        <w:tabs>
          <w:tab w:val="left" w:pos="567"/>
          <w:tab w:val="left" w:pos="4470"/>
        </w:tabs>
        <w:ind w:firstLine="454"/>
      </w:pPr>
      <w:r w:rsidRPr="00AC06B0">
        <w:t>Я сразу вспомнил, что это вам надо обязательно сказать. Продолжаем, как выйти к Владыке, проникнуться Огнём Владыки и натренироваться так, чтобы вас не стопорнуло?</w:t>
      </w:r>
    </w:p>
    <w:p w14:paraId="196C0ADE" w14:textId="77777777" w:rsidR="0084217F" w:rsidRPr="00AC06B0" w:rsidRDefault="0084217F" w:rsidP="0084217F">
      <w:pPr>
        <w:tabs>
          <w:tab w:val="left" w:pos="567"/>
          <w:tab w:val="left" w:pos="4470"/>
        </w:tabs>
        <w:ind w:firstLine="454"/>
      </w:pPr>
      <w:r w:rsidRPr="00AC06B0">
        <w:t xml:space="preserve">Очень многих новеньких на Синтезе стопорит. Вплоть до того, что мы иногда сидим на телефонах и говорим: – </w:t>
      </w:r>
      <w:r w:rsidRPr="00AC06B0">
        <w:rPr>
          <w:i/>
        </w:rPr>
        <w:t>Если что – звони</w:t>
      </w:r>
      <w:r w:rsidRPr="00AC06B0">
        <w:t>.</w:t>
      </w:r>
    </w:p>
    <w:p w14:paraId="11A965CF" w14:textId="7CC9C95E" w:rsidR="009B1C40" w:rsidRDefault="0084217F" w:rsidP="0084217F">
      <w:pPr>
        <w:tabs>
          <w:tab w:val="left" w:pos="567"/>
          <w:tab w:val="left" w:pos="4470"/>
        </w:tabs>
        <w:ind w:firstLine="454"/>
      </w:pPr>
      <w:r w:rsidRPr="00AC06B0">
        <w:t xml:space="preserve">И вечерний выход из стопора: – </w:t>
      </w:r>
      <w:r w:rsidRPr="00AC06B0">
        <w:rPr>
          <w:i/>
        </w:rPr>
        <w:t>А-а</w:t>
      </w:r>
      <w:r w:rsidR="00B16BB2">
        <w:rPr>
          <w:i/>
        </w:rPr>
        <w:t>-</w:t>
      </w:r>
      <w:r w:rsidRPr="00AC06B0">
        <w:rPr>
          <w:i/>
        </w:rPr>
        <w:t>а!</w:t>
      </w:r>
      <w:r w:rsidRPr="00AC06B0">
        <w:t xml:space="preserve"> Надо сделать так, так, так: – </w:t>
      </w:r>
      <w:r w:rsidR="00B16BB2">
        <w:rPr>
          <w:i/>
        </w:rPr>
        <w:t>ф</w:t>
      </w:r>
      <w:r w:rsidRPr="00AC06B0">
        <w:rPr>
          <w:i/>
        </w:rPr>
        <w:t>ух, отпустило!</w:t>
      </w:r>
      <w:r w:rsidRPr="00AC06B0">
        <w:rPr>
          <w:b/>
        </w:rPr>
        <w:t xml:space="preserve"> </w:t>
      </w:r>
    </w:p>
    <w:p w14:paraId="7E0F60AE" w14:textId="3C0657F5" w:rsidR="0084217F" w:rsidRDefault="009B1C40" w:rsidP="0084217F">
      <w:pPr>
        <w:tabs>
          <w:tab w:val="left" w:pos="567"/>
          <w:tab w:val="left" w:pos="4470"/>
        </w:tabs>
        <w:ind w:firstLine="454"/>
        <w:rPr>
          <w:i/>
        </w:rPr>
      </w:pPr>
      <w:r>
        <w:t xml:space="preserve">– </w:t>
      </w:r>
      <w:r w:rsidR="0084217F" w:rsidRPr="00AC06B0">
        <w:rPr>
          <w:i/>
        </w:rPr>
        <w:t>А-а-а, это стопорнуло человека!</w:t>
      </w:r>
    </w:p>
    <w:p w14:paraId="2EFCEDA5" w14:textId="77777777" w:rsidR="0084217F" w:rsidRPr="00AC06B0" w:rsidRDefault="0084217F" w:rsidP="0084217F">
      <w:pPr>
        <w:tabs>
          <w:tab w:val="left" w:pos="567"/>
          <w:tab w:val="left" w:pos="4470"/>
        </w:tabs>
        <w:ind w:firstLine="454"/>
      </w:pPr>
      <w:r w:rsidRPr="00AC06B0">
        <w:t xml:space="preserve">Я серьёзно, вплоть до... Я называю стойкой контрактурой. Стопорнёт так, что человек потом еле выходит из Синтеза, Тело зажалось от испуга. Бояться-то Владыку нельзя, чуть психанул, и тело пошло, как Буратино. Человек даже не замечает, что он действует, как Буратино. Ровно так и рука махает ровно так. Со стороны-то видно, но люди думают: – </w:t>
      </w:r>
      <w:r w:rsidRPr="00AC06B0">
        <w:rPr>
          <w:i/>
        </w:rPr>
        <w:t>Ладно, человек там устал.</w:t>
      </w:r>
    </w:p>
    <w:p w14:paraId="3835A54A" w14:textId="37C47499" w:rsidR="0084217F" w:rsidRPr="008F6EBF" w:rsidRDefault="0084217F" w:rsidP="0084217F">
      <w:pPr>
        <w:tabs>
          <w:tab w:val="left" w:pos="567"/>
          <w:tab w:val="left" w:pos="4470"/>
        </w:tabs>
        <w:ind w:firstLine="454"/>
      </w:pPr>
      <w:r w:rsidRPr="00AC06B0">
        <w:t>Ну, так продолжаете. Вы мне предлагайте. Что сделать так, чтобы вас не стопорило? Вы получили новое дело, у вас сложности. Вам нужно войти теперь в новый Огонь. Это то же самое, что входить в Синтез. Только вам дали дело без экзаменов. Но система точно такая же. И, чтобы в этом деле состояться, вы должны проникнуться Огнём Владыки</w:t>
      </w:r>
      <w:r w:rsidRPr="00AC06B0">
        <w:rPr>
          <w:i/>
        </w:rPr>
        <w:t>.</w:t>
      </w:r>
      <w:r w:rsidRPr="00AC06B0">
        <w:t xml:space="preserve"> Не, не, не Огнём Отца. Огнём Владыки. Огнём Отца вы уже прониклись, мы вам его ввели. А, чтобы по Жизни действовать делом вы должны действовать Огнём Владыки, чтобы</w:t>
      </w:r>
      <w:r>
        <w:t xml:space="preserve"> </w:t>
      </w:r>
      <w:r w:rsidRPr="00AC06B0">
        <w:t xml:space="preserve">ИВДИВО вам помогало это дело Условиями и Системами сложить, это Огонь только Кут Хуми, Юстас Алексу – дайте Огня. Не хватает Огня к применению, Алекс Юстасу – Огонь направлен, вы почему его не берёте? Ну, просто это Дзен. Не, я посмотрел на перерыве, вы его просто не берёте, намёк, телетайп-то уже работает, </w:t>
      </w:r>
      <w:r w:rsidRPr="00AC06B0">
        <w:rPr>
          <w:i/>
        </w:rPr>
        <w:t>радистка Кет приехала</w:t>
      </w:r>
      <w:r w:rsidRPr="00AC06B0">
        <w:t>…</w:t>
      </w:r>
      <w:r w:rsidR="006B1C00">
        <w:t xml:space="preserve"> </w:t>
      </w:r>
      <w:r w:rsidR="006B1C00" w:rsidRPr="006B1C00">
        <w:rPr>
          <w:i/>
        </w:rPr>
        <w:t>(Смех)</w:t>
      </w:r>
    </w:p>
    <w:p w14:paraId="7D12D342" w14:textId="77777777" w:rsidR="0084217F" w:rsidRDefault="0084217F" w:rsidP="0084217F">
      <w:pPr>
        <w:ind w:firstLine="454"/>
        <w:contextualSpacing/>
      </w:pPr>
      <w:r w:rsidRPr="00AC06B0">
        <w:t>Ну, вышли мы Ипостасным Телом к Кут Хуми, заполнили Ипостасное Тело, дальше?</w:t>
      </w:r>
    </w:p>
    <w:p w14:paraId="563F80D6" w14:textId="77777777" w:rsidR="0084217F" w:rsidRDefault="0084217F" w:rsidP="0084217F">
      <w:pPr>
        <w:ind w:firstLine="454"/>
        <w:contextualSpacing/>
      </w:pPr>
      <w:r w:rsidRPr="00AC06B0">
        <w:rPr>
          <w:i/>
        </w:rPr>
        <w:t>Из зала: – Другие Части тоже заполнить надо</w:t>
      </w:r>
      <w:r w:rsidRPr="00AC06B0">
        <w:t>.</w:t>
      </w:r>
    </w:p>
    <w:p w14:paraId="1E6AB8E2" w14:textId="77777777" w:rsidR="009B1C40" w:rsidRDefault="0084217F" w:rsidP="0084217F">
      <w:pPr>
        <w:ind w:firstLine="454"/>
        <w:contextualSpacing/>
      </w:pPr>
      <w:r w:rsidRPr="00AC06B0">
        <w:t>Другие Части тоже заполнить надо:</w:t>
      </w:r>
    </w:p>
    <w:p w14:paraId="42D994F3" w14:textId="1155E107" w:rsidR="0084217F" w:rsidRPr="00AC06B0" w:rsidRDefault="009B1C40" w:rsidP="0084217F">
      <w:pPr>
        <w:ind w:firstLine="454"/>
        <w:contextualSpacing/>
      </w:pPr>
      <w:r>
        <w:t xml:space="preserve">– </w:t>
      </w:r>
      <w:r w:rsidR="0084217F" w:rsidRPr="00AC06B0">
        <w:t xml:space="preserve">Эй, заполняйсь! </w:t>
      </w:r>
    </w:p>
    <w:p w14:paraId="4DA0FC0A" w14:textId="77777777" w:rsidR="009B1C40" w:rsidRDefault="0084217F" w:rsidP="0084217F">
      <w:pPr>
        <w:ind w:firstLine="454"/>
        <w:contextualSpacing/>
      </w:pPr>
      <w:r w:rsidRPr="00AC06B0">
        <w:t xml:space="preserve">Не заполняются, слово </w:t>
      </w:r>
      <w:r w:rsidRPr="00AC06B0">
        <w:rPr>
          <w:i/>
        </w:rPr>
        <w:t xml:space="preserve">надо – </w:t>
      </w:r>
      <w:r w:rsidRPr="00AC06B0">
        <w:t xml:space="preserve">не работает. А если я ещё девочку </w:t>
      </w:r>
      <w:r w:rsidRPr="00AC06B0">
        <w:rPr>
          <w:i/>
        </w:rPr>
        <w:t>Над</w:t>
      </w:r>
      <w:r w:rsidR="0036267D">
        <w:rPr>
          <w:i/>
        </w:rPr>
        <w:t>у</w:t>
      </w:r>
      <w:r w:rsidRPr="00AC06B0">
        <w:t>, ой</w:t>
      </w:r>
      <w:r w:rsidR="0036267D">
        <w:t>,</w:t>
      </w:r>
      <w:r w:rsidRPr="00AC06B0">
        <w:t xml:space="preserve"> извините, Владычицу </w:t>
      </w:r>
      <w:r w:rsidRPr="00AC06B0">
        <w:rPr>
          <w:i/>
        </w:rPr>
        <w:t>Над</w:t>
      </w:r>
      <w:r w:rsidR="0036267D">
        <w:rPr>
          <w:i/>
        </w:rPr>
        <w:t>у</w:t>
      </w:r>
      <w:r w:rsidRPr="00AC06B0">
        <w:t xml:space="preserve"> позову, она тоже тебе скажет: – </w:t>
      </w:r>
      <w:r w:rsidRPr="00AC06B0">
        <w:rPr>
          <w:i/>
        </w:rPr>
        <w:t>Надо</w:t>
      </w:r>
      <w:r w:rsidRPr="00AC06B0">
        <w:t xml:space="preserve">. </w:t>
      </w:r>
    </w:p>
    <w:p w14:paraId="588CA888" w14:textId="5B7BC178" w:rsidR="0084217F" w:rsidRPr="00AC06B0" w:rsidRDefault="009B1C40" w:rsidP="0084217F">
      <w:pPr>
        <w:ind w:firstLine="454"/>
        <w:contextualSpacing/>
      </w:pPr>
      <w:r>
        <w:t xml:space="preserve">– </w:t>
      </w:r>
      <w:r w:rsidR="0084217F" w:rsidRPr="00AC06B0">
        <w:rPr>
          <w:i/>
        </w:rPr>
        <w:t>Это ж не знаю, как?</w:t>
      </w:r>
      <w:r w:rsidR="0084217F" w:rsidRPr="00AC06B0">
        <w:t xml:space="preserve"> </w:t>
      </w:r>
    </w:p>
    <w:p w14:paraId="272A5CDF" w14:textId="77777777" w:rsidR="0084217F" w:rsidRPr="00AC06B0" w:rsidRDefault="0084217F" w:rsidP="0084217F">
      <w:pPr>
        <w:ind w:firstLine="454"/>
        <w:contextualSpacing/>
      </w:pPr>
      <w:r w:rsidRPr="00AC06B0">
        <w:t>Как заполнить другие Части? Согласен, что другие Части тоже надо заполнить, как?</w:t>
      </w:r>
    </w:p>
    <w:p w14:paraId="1F39AD55" w14:textId="77777777" w:rsidR="0084217F" w:rsidRDefault="0084217F" w:rsidP="0084217F">
      <w:pPr>
        <w:ind w:firstLine="454"/>
        <w:contextualSpacing/>
      </w:pPr>
      <w:r w:rsidRPr="00AC06B0">
        <w:rPr>
          <w:i/>
        </w:rPr>
        <w:t>Из зала: – Возжигаемся огнём резерва каждого</w:t>
      </w:r>
      <w:r w:rsidRPr="00AC06B0">
        <w:t>…</w:t>
      </w:r>
    </w:p>
    <w:p w14:paraId="02BB52F3" w14:textId="77777777" w:rsidR="0084217F" w:rsidRDefault="0084217F" w:rsidP="0084217F">
      <w:pPr>
        <w:ind w:firstLine="454"/>
        <w:contextualSpacing/>
      </w:pPr>
      <w:r w:rsidRPr="00AC06B0">
        <w:t>Возжигаемся Огнём и пусть горят, как хотят, да? Не понял, концовки не понял…</w:t>
      </w:r>
    </w:p>
    <w:p w14:paraId="6769E92D" w14:textId="77777777" w:rsidR="0084217F" w:rsidRPr="00AC06B0" w:rsidRDefault="0084217F" w:rsidP="0084217F">
      <w:pPr>
        <w:ind w:firstLine="454"/>
        <w:contextualSpacing/>
        <w:rPr>
          <w:i/>
        </w:rPr>
      </w:pPr>
      <w:r w:rsidRPr="00AC06B0">
        <w:rPr>
          <w:i/>
        </w:rPr>
        <w:t xml:space="preserve">Из зала: – ИВДИВО каждого возжигаем </w:t>
      </w:r>
    </w:p>
    <w:p w14:paraId="65234654" w14:textId="77777777" w:rsidR="0084217F" w:rsidRDefault="0084217F" w:rsidP="0084217F">
      <w:pPr>
        <w:ind w:firstLine="454"/>
        <w:contextualSpacing/>
      </w:pPr>
      <w:r w:rsidRPr="00AC06B0">
        <w:t>И ИВДИВО каждого возжигаем, да. И пусть горят, как хотят. Всё. ИВДИВО каждого у нас тоже на Физике осталось? Это принципиальный вопрос иначе вас понесёт.</w:t>
      </w:r>
    </w:p>
    <w:p w14:paraId="154DF356" w14:textId="77777777" w:rsidR="0084217F" w:rsidRDefault="0084217F" w:rsidP="0084217F">
      <w:pPr>
        <w:ind w:firstLine="454"/>
        <w:contextualSpacing/>
        <w:rPr>
          <w:i/>
        </w:rPr>
      </w:pPr>
      <w:r w:rsidRPr="00AC06B0">
        <w:rPr>
          <w:i/>
        </w:rPr>
        <w:t>Из зала: – Совершенными Частями</w:t>
      </w:r>
    </w:p>
    <w:p w14:paraId="6A7CF684" w14:textId="77777777" w:rsidR="0084217F" w:rsidRDefault="0084217F" w:rsidP="0084217F">
      <w:pPr>
        <w:ind w:firstLine="454"/>
        <w:contextualSpacing/>
      </w:pPr>
      <w:r w:rsidRPr="00AC06B0">
        <w:t xml:space="preserve">Это потом, </w:t>
      </w:r>
      <w:r w:rsidRPr="00AC06B0">
        <w:rPr>
          <w:b/>
        </w:rPr>
        <w:t>если ты не заполняешься обычными Частями, Совершенными ты вообще не заполнишься</w:t>
      </w:r>
      <w:r w:rsidRPr="00AC06B0">
        <w:t xml:space="preserve">. Ребята, </w:t>
      </w:r>
      <w:r w:rsidRPr="00AC06B0">
        <w:rPr>
          <w:b/>
        </w:rPr>
        <w:t>если вы ипостасно проникаетесь Владыкой, то Огонь Владыки должен заполнить не только Ипостасное, но и Физическое Тело</w:t>
      </w:r>
      <w:r w:rsidRPr="00AC06B0">
        <w:t xml:space="preserve">. </w:t>
      </w:r>
    </w:p>
    <w:p w14:paraId="570A22B5" w14:textId="77777777" w:rsidR="0084217F" w:rsidRDefault="0084217F" w:rsidP="0084217F">
      <w:pPr>
        <w:ind w:firstLine="454"/>
        <w:contextualSpacing/>
      </w:pPr>
      <w:r w:rsidRPr="00AC06B0">
        <w:t xml:space="preserve">И у нас есть такое понятие </w:t>
      </w:r>
      <w:r w:rsidRPr="00AC06B0">
        <w:rPr>
          <w:i/>
        </w:rPr>
        <w:t>Миракле</w:t>
      </w:r>
      <w:r w:rsidRPr="00AC06B0">
        <w:t xml:space="preserve"> – чудо, двойного действия перед Владыкой. То есть</w:t>
      </w:r>
      <w:r w:rsidRPr="00AC06B0">
        <w:rPr>
          <w:b/>
        </w:rPr>
        <w:t>, действуя там Ипостасным, мы здесь действуем физическим. Если я это у себя не отработаю, я буду не в Огне Владыки</w:t>
      </w:r>
      <w:r w:rsidRPr="00AC06B0">
        <w:t xml:space="preserve">. Моё Ипостасное Тело будет в Огне, Физическое не будет в Огне. Значит, у вас в голове должно стоять одно слово – Миракле. Миракль – одновременное действие двумя </w:t>
      </w:r>
      <w:r w:rsidRPr="00AC06B0">
        <w:lastRenderedPageBreak/>
        <w:t>Телами, более того, я Ипостасным заполнился, Ипостасным опускаюсь в Физическое, внимание, не выходя из кабинета. И кабинет расширяется на это зало, Ипостасно входит в моё Тело Физическое, Физическое тоже заполнилось, кабинет Владыки развёртывается в зале, это тренировка Владык Синтезом.</w:t>
      </w:r>
    </w:p>
    <w:p w14:paraId="510A5713" w14:textId="4F3D64C2" w:rsidR="00B9194E" w:rsidRDefault="0084217F" w:rsidP="0084217F">
      <w:pPr>
        <w:ind w:firstLine="454"/>
        <w:contextualSpacing/>
      </w:pPr>
      <w:r w:rsidRPr="00AC06B0">
        <w:t xml:space="preserve">Это мы делаем обязательно, это один из экзаменов. Среда Владыки поддерживается, но на этом не заканчивается. У Владык на этом всё заканчивается, то есть </w:t>
      </w:r>
      <w:r w:rsidRPr="00AC06B0">
        <w:rPr>
          <w:b/>
        </w:rPr>
        <w:t>главное – выразить Владыку собой</w:t>
      </w:r>
      <w:r w:rsidRPr="00AC06B0">
        <w:t xml:space="preserve">. А у нас нет. А дальше мы этот Огонь – по всем 4096и Частям. Нет, чтобы не из ушей капало – из </w:t>
      </w:r>
      <w:r w:rsidRPr="00AC06B0">
        <w:rPr>
          <w:b/>
        </w:rPr>
        <w:t>темечка текло</w:t>
      </w:r>
      <w:r w:rsidRPr="00AC06B0">
        <w:t xml:space="preserve">. Если будет только из ушей капать, опять будет не полное заполнение. Важно, чтобы </w:t>
      </w:r>
      <w:r w:rsidRPr="00AC06B0">
        <w:rPr>
          <w:b/>
        </w:rPr>
        <w:t>отсюда фонтанчик бил</w:t>
      </w:r>
      <w:r w:rsidRPr="00AC06B0">
        <w:t xml:space="preserve">. И когда Ипостасное Тело вошло в Физическое, вот он кабинет Владыки – возник Миракль, кабинет и </w:t>
      </w:r>
      <w:r w:rsidR="0036267D" w:rsidRPr="00AC06B0">
        <w:t>там,</w:t>
      </w:r>
      <w:r w:rsidRPr="00AC06B0">
        <w:t xml:space="preserve"> и здесь, и не надо высокий кабинет, из первых 14и, хотя бы. Но вы Аватары – 15и, Аватары это 15.</w:t>
      </w:r>
    </w:p>
    <w:p w14:paraId="1A290350" w14:textId="7CFDC363" w:rsidR="0084217F" w:rsidRDefault="0084217F" w:rsidP="0084217F">
      <w:pPr>
        <w:ind w:firstLine="454"/>
        <w:contextualSpacing/>
      </w:pPr>
      <w:r w:rsidRPr="00AC06B0">
        <w:rPr>
          <w:b/>
        </w:rPr>
        <w:t>Вначале вы должны оттренироваться 15ю Реальностями</w:t>
      </w:r>
      <w:r w:rsidRPr="00AC06B0">
        <w:t xml:space="preserve">, нельзя выше – самые тяжёлые Рельности первые. Если вы по ним оттренируетесь, потом вы будете бегать куда угодно. Если вы по первым 16и не оттренируетесь, куда бы вы не вышли, вы будете спускаться в тяжёлые первые 15, как Аватары. Это самые тяжёлые, самые мощные и </w:t>
      </w:r>
      <w:r w:rsidRPr="00AC06B0">
        <w:rPr>
          <w:b/>
        </w:rPr>
        <w:t>самые важные Реальности, первые 16, запомните</w:t>
      </w:r>
      <w:r w:rsidRPr="00AC06B0">
        <w:t xml:space="preserve">. Поэтому первый курс самый тяжёлый Синтезом. Синтез тяжёлый сам по себе. Вот он мощный, его проживание, он прямо аж вязкий такой </w:t>
      </w:r>
      <w:r w:rsidR="0036267D" w:rsidRPr="00AC06B0">
        <w:t>по плотности,</w:t>
      </w:r>
      <w:r w:rsidRPr="00AC06B0">
        <w:t xml:space="preserve"> и он хороший. </w:t>
      </w:r>
    </w:p>
    <w:p w14:paraId="3270D10E" w14:textId="77777777" w:rsidR="0084217F" w:rsidRDefault="0084217F" w:rsidP="0084217F">
      <w:pPr>
        <w:ind w:firstLine="454"/>
        <w:contextualSpacing/>
      </w:pPr>
      <w:r w:rsidRPr="00AC06B0">
        <w:t xml:space="preserve">Опустили Ипостасное Тело, развернули кабинет Владыки, заполнили все Части Огнём Владыки, желательно 4096, и не так, что заполнились Части, а </w:t>
      </w:r>
      <w:r w:rsidRPr="00AC06B0">
        <w:rPr>
          <w:b/>
        </w:rPr>
        <w:t>16 раз заполнились 256 Частей</w:t>
      </w:r>
      <w:r w:rsidRPr="00AC06B0">
        <w:t xml:space="preserve"> – </w:t>
      </w:r>
      <w:r w:rsidRPr="00AC06B0">
        <w:rPr>
          <w:b/>
        </w:rPr>
        <w:t>первая Эволюция</w:t>
      </w:r>
      <w:r w:rsidRPr="00AC06B0">
        <w:t xml:space="preserve">, ну это вы – стандарт. </w:t>
      </w:r>
      <w:r w:rsidRPr="00AC06B0">
        <w:rPr>
          <w:b/>
        </w:rPr>
        <w:t>Заполнились 256 Частей Человеком Творящего Синтеза – второй стандарт и пошли вверх</w:t>
      </w:r>
      <w:r w:rsidRPr="00AC06B0">
        <w:t xml:space="preserve">. Итак, по 256 Частей заполнять, не больше. Почему по 256? Потому что Иерархия это 256 и Аватар Кут Хуми во взаимоорганизации отражает 255 остальных, сам – 256й. </w:t>
      </w:r>
    </w:p>
    <w:p w14:paraId="2D10DA62" w14:textId="77777777" w:rsidR="0084217F" w:rsidRPr="00AC06B0" w:rsidRDefault="0084217F" w:rsidP="0084217F">
      <w:pPr>
        <w:ind w:firstLine="454"/>
        <w:contextualSpacing/>
      </w:pPr>
      <w:r w:rsidRPr="00AC06B0">
        <w:t>Корректно? Значит</w:t>
      </w:r>
      <w:r w:rsidRPr="00AC06B0">
        <w:rPr>
          <w:b/>
        </w:rPr>
        <w:t>, проникаясь Кут Хуми, выгоднее всего заполняться по 256</w:t>
      </w:r>
      <w:r w:rsidRPr="00AC06B0">
        <w:t xml:space="preserve">. Мы даже сегодня говорили, что </w:t>
      </w:r>
      <w:r w:rsidRPr="00AC06B0">
        <w:rPr>
          <w:b/>
        </w:rPr>
        <w:t>Аватар Иерархизации – 173, 173 раза по 256</w:t>
      </w:r>
      <w:r w:rsidRPr="00AC06B0">
        <w:t xml:space="preserve">, не по 4096, потому что Иерархов у нас 256. Значит, самый корректный вариант заполнения, максимум по 256, меньше тоже не имеет смысла, потому что Кут Хуми – 192й Иерарх, понятно да? И плюс вы Аватар Иерархизации – 255е выражение. </w:t>
      </w:r>
    </w:p>
    <w:p w14:paraId="7A96A256" w14:textId="77777777" w:rsidR="0084217F" w:rsidRDefault="0084217F" w:rsidP="0084217F">
      <w:pPr>
        <w:ind w:firstLine="454"/>
        <w:contextualSpacing/>
      </w:pPr>
      <w:r w:rsidRPr="00AC06B0">
        <w:t>Значит, вы должны вот, извините за грубое слово, отутюжить Огонь в себе по 256. Не знаю</w:t>
      </w:r>
      <w:r>
        <w:t>,</w:t>
      </w:r>
      <w:r w:rsidRPr="00AC06B0">
        <w:t xml:space="preserve"> как отутюжить, но прижечь – точно. </w:t>
      </w:r>
    </w:p>
    <w:p w14:paraId="357B3D8E" w14:textId="77777777" w:rsidR="009B1C40" w:rsidRDefault="0084217F" w:rsidP="0084217F">
      <w:pPr>
        <w:ind w:firstLine="454"/>
        <w:contextualSpacing/>
      </w:pPr>
      <w:r w:rsidRPr="00AC06B0">
        <w:t xml:space="preserve">И вот </w:t>
      </w:r>
      <w:r w:rsidRPr="00AC06B0">
        <w:rPr>
          <w:b/>
        </w:rPr>
        <w:t>16 Эволюций по 256, заполнение, заполнение</w:t>
      </w:r>
      <w:r w:rsidRPr="00AC06B0">
        <w:t xml:space="preserve">, внимание, если вы уже устали и у вас стоит </w:t>
      </w:r>
      <w:proofErr w:type="gramStart"/>
      <w:r w:rsidRPr="00AC06B0">
        <w:t>Огонь вот</w:t>
      </w:r>
      <w:proofErr w:type="gramEnd"/>
      <w:r w:rsidRPr="00AC06B0">
        <w:t xml:space="preserve"> тут, больше не могу – отдыхаете. А потом опять, то же самое заново. А он:</w:t>
      </w:r>
    </w:p>
    <w:p w14:paraId="1EBA944D" w14:textId="3E1FA9C0" w:rsidR="0084217F" w:rsidRPr="00B16BB2" w:rsidRDefault="009B1C40" w:rsidP="0084217F">
      <w:pPr>
        <w:ind w:firstLine="454"/>
        <w:contextualSpacing/>
      </w:pPr>
      <w:r w:rsidRPr="00B16BB2">
        <w:t xml:space="preserve">– </w:t>
      </w:r>
      <w:r w:rsidR="0084217F" w:rsidRPr="00B16BB2">
        <w:t>А у меня аж даже вот здесь стоит…</w:t>
      </w:r>
    </w:p>
    <w:p w14:paraId="56647EC4" w14:textId="77777777" w:rsidR="009B1C40" w:rsidRPr="00B16BB2" w:rsidRDefault="0084217F" w:rsidP="0084217F">
      <w:pPr>
        <w:ind w:firstLine="454"/>
        <w:contextualSpacing/>
      </w:pPr>
      <w:r w:rsidRPr="00B16BB2">
        <w:t>А мне так и говорят:</w:t>
      </w:r>
    </w:p>
    <w:p w14:paraId="5B3D4219" w14:textId="622141AF" w:rsidR="0084217F" w:rsidRPr="00B16BB2" w:rsidRDefault="009B1C40" w:rsidP="0084217F">
      <w:pPr>
        <w:ind w:firstLine="454"/>
        <w:contextualSpacing/>
      </w:pPr>
      <w:r w:rsidRPr="00B16BB2">
        <w:t xml:space="preserve">– </w:t>
      </w:r>
      <w:r w:rsidR="0084217F" w:rsidRPr="00B16BB2">
        <w:t>Больше не могу</w:t>
      </w:r>
    </w:p>
    <w:p w14:paraId="1864C50A" w14:textId="77777777" w:rsidR="009B1C40" w:rsidRPr="00B16BB2" w:rsidRDefault="0084217F" w:rsidP="0084217F">
      <w:pPr>
        <w:ind w:firstLine="454"/>
        <w:contextualSpacing/>
      </w:pPr>
      <w:r w:rsidRPr="00B16BB2">
        <w:t>Я говорю:</w:t>
      </w:r>
    </w:p>
    <w:p w14:paraId="045799DB" w14:textId="605E7FF7" w:rsidR="0084217F" w:rsidRPr="00B16BB2" w:rsidRDefault="009B1C40" w:rsidP="0084217F">
      <w:pPr>
        <w:ind w:firstLine="454"/>
        <w:contextualSpacing/>
      </w:pPr>
      <w:r w:rsidRPr="00B16BB2">
        <w:t xml:space="preserve">– </w:t>
      </w:r>
      <w:r w:rsidR="0084217F" w:rsidRPr="00B16BB2">
        <w:t>Отдыхаем: сутки, двое, неделю, пока не усвоится.</w:t>
      </w:r>
    </w:p>
    <w:p w14:paraId="2FB6117E" w14:textId="77777777" w:rsidR="0084217F" w:rsidRDefault="0084217F" w:rsidP="0084217F">
      <w:pPr>
        <w:ind w:firstLine="454"/>
        <w:contextualSpacing/>
      </w:pPr>
      <w:r w:rsidRPr="00B16BB2">
        <w:rPr>
          <w:b/>
        </w:rPr>
        <w:t>Уплотняем в ноги, и так до тех пор, пока вы не заполните</w:t>
      </w:r>
      <w:r w:rsidRPr="00AC06B0">
        <w:rPr>
          <w:b/>
        </w:rPr>
        <w:t xml:space="preserve"> 4096 Частей 16 Эволюциями физически</w:t>
      </w:r>
      <w:r w:rsidRPr="00AC06B0">
        <w:t>, нет исключений.</w:t>
      </w:r>
    </w:p>
    <w:p w14:paraId="20A4C567" w14:textId="77777777" w:rsidR="009B1C40" w:rsidRDefault="0084217F" w:rsidP="0084217F">
      <w:pPr>
        <w:ind w:firstLine="454"/>
        <w:contextualSpacing/>
      </w:pPr>
      <w:r w:rsidRPr="00AC06B0">
        <w:t xml:space="preserve">Логика понятна? Потом, </w:t>
      </w:r>
      <w:r w:rsidRPr="00AC06B0">
        <w:rPr>
          <w:b/>
        </w:rPr>
        <w:t>желательно, то же самое замучить Системы, Аппараты и Частности</w:t>
      </w:r>
      <w:r w:rsidRPr="00AC06B0">
        <w:t xml:space="preserve">, но это мы не требуем, </w:t>
      </w:r>
      <w:r w:rsidRPr="00AC06B0">
        <w:rPr>
          <w:b/>
        </w:rPr>
        <w:t>если захотите</w:t>
      </w:r>
      <w:r w:rsidRPr="00AC06B0">
        <w:t xml:space="preserve">. Для тех, кто любит по мазохистее, можете добавить Системы, Аппараты и Частности. Их просто нет, поэтому заполнять нечего, но Огонь-то туда пойдёт – расти начнут, расти начнут. Очень полезная штука, если начнут расти. Зачем их заполнять? Чтобы их было 16384. </w:t>
      </w:r>
      <w:r w:rsidRPr="00AC06B0">
        <w:rPr>
          <w:b/>
        </w:rPr>
        <w:t>И вот так запихивая в себя Огонь, вы заставите себя выражать Огонь Кут Хуми.</w:t>
      </w:r>
      <w:r w:rsidRPr="00AC06B0">
        <w:t xml:space="preserve"> Ну и </w:t>
      </w:r>
      <w:r w:rsidRPr="00AC06B0">
        <w:rPr>
          <w:b/>
        </w:rPr>
        <w:t>чем будет плотнее Огонь в вас, тем легче взять Огонь вашего дела.</w:t>
      </w:r>
      <w:r w:rsidRPr="00AC06B0">
        <w:t xml:space="preserve"> И </w:t>
      </w:r>
      <w:r w:rsidRPr="00AC06B0">
        <w:rPr>
          <w:b/>
        </w:rPr>
        <w:t>главное – Иерархизация наступит, потому что вы постоянно будете в уплотнённом Огне</w:t>
      </w:r>
      <w:r w:rsidRPr="00AC06B0">
        <w:t xml:space="preserve">. И это только я рассказываю легко. Здесь вот сидят несколько служащих, которые сдают экзамены, они </w:t>
      </w:r>
      <w:r w:rsidR="0036267D" w:rsidRPr="00AC06B0">
        <w:t>знают,</w:t>
      </w:r>
      <w:r w:rsidRPr="00AC06B0">
        <w:t xml:space="preserve"> как это легко, в кавычках. Поэтому, когда я вчера </w:t>
      </w:r>
      <w:r w:rsidR="0036267D" w:rsidRPr="00AC06B0">
        <w:t>рассказывал,</w:t>
      </w:r>
      <w:r w:rsidRPr="00AC06B0">
        <w:t xml:space="preserve"> что, </w:t>
      </w:r>
      <w:r w:rsidRPr="00AC06B0">
        <w:rPr>
          <w:b/>
        </w:rPr>
        <w:t>чтобы привлекать новеньких, нужно всего лишь выражать Кут Хуми собою</w:t>
      </w:r>
      <w:r w:rsidRPr="00AC06B0">
        <w:t>, все сказали:</w:t>
      </w:r>
    </w:p>
    <w:p w14:paraId="3B637B68" w14:textId="173E3673" w:rsidR="0084217F" w:rsidRPr="0036267D" w:rsidRDefault="009B1C40" w:rsidP="0084217F">
      <w:pPr>
        <w:ind w:firstLine="454"/>
        <w:contextualSpacing/>
      </w:pPr>
      <w:r>
        <w:t xml:space="preserve">– </w:t>
      </w:r>
      <w:r w:rsidR="0084217F" w:rsidRPr="0036267D">
        <w:t>Ах, как легко, всего лишь выражать Кут Хуми</w:t>
      </w:r>
      <w:r w:rsidR="0036267D">
        <w:t>,</w:t>
      </w:r>
      <w:r w:rsidR="0084217F" w:rsidRPr="0036267D">
        <w:t xml:space="preserve"> и все притянутся.</w:t>
      </w:r>
    </w:p>
    <w:p w14:paraId="72820EBC" w14:textId="511D697F" w:rsidR="0084217F" w:rsidRPr="00A33B79" w:rsidRDefault="0084217F" w:rsidP="0084217F">
      <w:pPr>
        <w:ind w:firstLine="454"/>
        <w:contextualSpacing/>
      </w:pPr>
      <w:r w:rsidRPr="00AC06B0">
        <w:rPr>
          <w:b/>
        </w:rPr>
        <w:t>Вопрос</w:t>
      </w:r>
      <w:r w:rsidR="0036267D">
        <w:rPr>
          <w:b/>
        </w:rPr>
        <w:t>,</w:t>
      </w:r>
      <w:r w:rsidRPr="00AC06B0">
        <w:rPr>
          <w:b/>
        </w:rPr>
        <w:t xml:space="preserve"> как удержать Огонь Кут Хуми в себе</w:t>
      </w:r>
      <w:r w:rsidRPr="00AC06B0">
        <w:t xml:space="preserve">, особенно когда ты видишь новенького, потому что Огонь сразу убегает, и бегом к Кут Хуми обратно. А </w:t>
      </w:r>
      <w:r w:rsidRPr="00AC06B0">
        <w:rPr>
          <w:b/>
        </w:rPr>
        <w:t>вы должны быть Кут Хуми или Фаинь</w:t>
      </w:r>
      <w:r w:rsidRPr="00AC06B0">
        <w:t xml:space="preserve"> в этот момент, а это </w:t>
      </w:r>
      <w:r w:rsidRPr="00AC06B0">
        <w:rPr>
          <w:b/>
        </w:rPr>
        <w:t xml:space="preserve">только вот такая тренировка по Частям, причём жёсткая, прямо через </w:t>
      </w:r>
      <w:r w:rsidRPr="00AC06B0">
        <w:rPr>
          <w:b/>
          <w:i/>
        </w:rPr>
        <w:t>не хочу</w:t>
      </w:r>
      <w:r w:rsidRPr="00AC06B0">
        <w:rPr>
          <w:b/>
        </w:rPr>
        <w:t>, так чтобы Огонь аж стоял, ты уставал от него</w:t>
      </w:r>
      <w:r>
        <w:t>, уставал от Огня.</w:t>
      </w:r>
      <w:r w:rsidRPr="00AC06B0">
        <w:t xml:space="preserve"> </w:t>
      </w:r>
    </w:p>
    <w:p w14:paraId="55350C5F" w14:textId="77777777" w:rsidR="009B1C40" w:rsidRDefault="0084217F" w:rsidP="0084217F">
      <w:pPr>
        <w:ind w:firstLine="454"/>
      </w:pPr>
      <w:r w:rsidRPr="00AC06B0">
        <w:t>Некоторые говорят:</w:t>
      </w:r>
    </w:p>
    <w:p w14:paraId="6FEB4A0A" w14:textId="5DBF4CF0" w:rsidR="0084217F" w:rsidRPr="00AC06B0" w:rsidRDefault="009B1C40" w:rsidP="0084217F">
      <w:pPr>
        <w:ind w:firstLine="454"/>
      </w:pPr>
      <w:r>
        <w:lastRenderedPageBreak/>
        <w:t xml:space="preserve">– </w:t>
      </w:r>
      <w:r w:rsidR="0084217F" w:rsidRPr="00AC06B0">
        <w:t>Вот я сижу на Синтезе и устал. Почему так?</w:t>
      </w:r>
    </w:p>
    <w:p w14:paraId="2D57B873" w14:textId="77777777" w:rsidR="009B1C40" w:rsidRDefault="0084217F" w:rsidP="0084217F">
      <w:pPr>
        <w:ind w:firstLine="454"/>
      </w:pPr>
      <w:r w:rsidRPr="00AC06B0">
        <w:t>Так внутренняя же работа идёт, и ты устаёшь от внутренней работы. А, кстати, по законам Культуры внутренняя работа тяжелее даётся, чем внешняя. Ну, как бы, мне легче было оттанцевать часов шесть, чем внутри поработать над образом танцевания кого-то там. О, боже! Надо принца выражать, а тебе противен принц сам по себе, а надо. И ты мучаешься, как этого принца выразить, заразу такую. А он не выражается. А потом следующий образ, ещё кого-нибудь там выразить. Да легче танцевать, чем их выражать. Нет, надо выразить, у тебя задание такое и мука такая внутренняя – стань принцем. Комсомолец.</w:t>
      </w:r>
    </w:p>
    <w:p w14:paraId="653DACBA" w14:textId="4A097E92" w:rsidR="009B1C40" w:rsidRDefault="009B1C40" w:rsidP="0084217F">
      <w:pPr>
        <w:ind w:firstLine="454"/>
      </w:pPr>
      <w:r>
        <w:t xml:space="preserve">– </w:t>
      </w:r>
      <w:r w:rsidR="0084217F" w:rsidRPr="00AC06B0">
        <w:t>Не хочу!</w:t>
      </w:r>
    </w:p>
    <w:p w14:paraId="32BFA29D" w14:textId="43860D8C" w:rsidR="0084217F" w:rsidRPr="00AC06B0" w:rsidRDefault="009B1C40" w:rsidP="0084217F">
      <w:pPr>
        <w:ind w:firstLine="454"/>
      </w:pPr>
      <w:r>
        <w:t xml:space="preserve">– </w:t>
      </w:r>
      <w:r w:rsidR="0084217F" w:rsidRPr="00AC06B0">
        <w:t>Стань принцем, комсомолец!</w:t>
      </w:r>
    </w:p>
    <w:p w14:paraId="52B49058" w14:textId="77777777" w:rsidR="009B1C40" w:rsidRDefault="0084217F" w:rsidP="0084217F">
      <w:pPr>
        <w:ind w:firstLine="454"/>
      </w:pPr>
      <w:r w:rsidRPr="00AC06B0">
        <w:t>Ужас просто, как издевались педагоги над комсомольцами. Принцем становиться надо было. Я в советское время учился. Прикол такой, не совмещуха! Я тут в комитет комсомола перешёл, стань принцем. И подсознание</w:t>
      </w:r>
      <w:r w:rsidR="006B1C00">
        <w:t>: –</w:t>
      </w:r>
      <w:r w:rsidRPr="00AC06B0">
        <w:t xml:space="preserve"> </w:t>
      </w:r>
      <w:r w:rsidRPr="00AC06B0">
        <w:rPr>
          <w:i/>
        </w:rPr>
        <w:t xml:space="preserve">Кем? – </w:t>
      </w:r>
      <w:r w:rsidRPr="00AC06B0">
        <w:t>Принцем. А потом ещё и станцуй в этом образе. Говорить легко, а танцевать тоже. А стать принцем тяжело, легче станцевать придурком. Нас так и называли:</w:t>
      </w:r>
    </w:p>
    <w:p w14:paraId="0C319205" w14:textId="2D358182" w:rsidR="0084217F" w:rsidRPr="00AC06B0" w:rsidRDefault="009B1C40" w:rsidP="0084217F">
      <w:pPr>
        <w:ind w:firstLine="454"/>
      </w:pPr>
      <w:r>
        <w:t xml:space="preserve">– </w:t>
      </w:r>
      <w:r w:rsidR="0084217F">
        <w:t>Что, опять не принц, а</w:t>
      </w:r>
      <w:r w:rsidR="0084217F" w:rsidRPr="00AC06B0">
        <w:t xml:space="preserve"> придурок, да? Тебе сказано танцевать принца…</w:t>
      </w:r>
    </w:p>
    <w:p w14:paraId="64BB7F63" w14:textId="77777777" w:rsidR="0084217F" w:rsidRPr="00AC06B0" w:rsidRDefault="0084217F" w:rsidP="0084217F">
      <w:pPr>
        <w:ind w:firstLine="454"/>
      </w:pPr>
      <w:r w:rsidRPr="00AC06B0">
        <w:t xml:space="preserve">Я без шуток, хотя было с юмором, пока не научился. И вот это внутренняя работа, чтобы быть и действовать Владыкой, независимо от обстоятельств. Пример, полезный-полезный, понравится. Едешь за рулём, если ты выражаешь Владыку, неожиданная ситуация и тело в Огне Владыки само разрулило, едешь дальше. </w:t>
      </w:r>
    </w:p>
    <w:p w14:paraId="0812F44D" w14:textId="77777777" w:rsidR="0084217F" w:rsidRDefault="0084217F" w:rsidP="0084217F">
      <w:pPr>
        <w:ind w:firstLine="454"/>
      </w:pPr>
      <w:r w:rsidRPr="00AC06B0">
        <w:t>У меня была такая ситуация: двухколейка, едешь, стоит автобус, и ты мимо автобуса едешь, скорость небольшая, город. Из-за автобуса на полкорпуса вылазит достаточно большая легковушка и фактически метр до тебя. И он тебя не видит, потому что он выглянул, ну без мозгов, там даже сплошная, там же поток идёт. Он решил выглянуть, и ты на него… Всё! Тормозить бесполезно, тормозной путь был бы длинный. Руль вправо, на обочину, там яма. И ты проезжаешь между ним и ямой. И руль влево. И если б я не был в этот момент в выражении Владыки, я был бы в яме или в нём. Я проехал между ямой и им. Он завис, за мной зависли, все тормозили в ряд, а я поехал дальше. Я осознавал это уже по ходу движения. Чувствую, за мной уже никого нет, все затормозили, потому что между ним и ямой ещё и проехать, ещё и не сорваться. А выбор простой: или яма, или в него впериться. Там и там что-нибудь плохо было. Ну, в него впериться легче, он бы всё оплатил, но, а зачем такие…. Это же потом ещё часов шесть гаишников ждать будешь, а у тебя дела, работа. Из-за автобуса выглянул… Так он так испугался, что я думаю, что потом он никогда больше так выглядывать не будет. Потому что я в сантиметре мимо него проехал. Все остальные затормозили. Но скорость-то я не успел тормозить, я на скорости объехал его. Она была небольшая, но она небольшая только для тебя, а для встречки, это большая скорость, посёлок же там.</w:t>
      </w:r>
    </w:p>
    <w:p w14:paraId="5A32E0B3" w14:textId="59495089" w:rsidR="0084217F" w:rsidRPr="00AC06B0" w:rsidRDefault="0084217F" w:rsidP="0084217F">
      <w:pPr>
        <w:ind w:firstLine="454"/>
      </w:pPr>
      <w:r w:rsidRPr="00AC06B0">
        <w:t>В Огне Владыки руки сами психодинамят, они легко. Тебе некогда бояться, потому что ты в огне. В огне не испугаешься. А если ты без огня, у тебя ступор испуга и куда вывезет… Ну, сами понимаете, куда вывоз</w:t>
      </w:r>
      <w:r w:rsidR="006B1C00">
        <w:t>и</w:t>
      </w:r>
      <w:r w:rsidRPr="00AC06B0">
        <w:t xml:space="preserve">т. Я серьёзно, у меня вот прямо реально такая ситуация была. И так как я в этот момент был в Огне Владыки, тренировался на выражение… </w:t>
      </w:r>
      <w:proofErr w:type="gramStart"/>
      <w:r w:rsidRPr="00AC06B0">
        <w:t>На-на</w:t>
      </w:r>
      <w:proofErr w:type="gramEnd"/>
      <w:r w:rsidRPr="00AC06B0">
        <w:t xml:space="preserve">-на-а, ты сейчас с улыбкой на меня смотришь, а у него челюсть уже…вот дурак, Господи, что ж ты тут делаешь против… Не стой на пути устремлённого, он тебя объедет или снесёт. Увидели? </w:t>
      </w:r>
    </w:p>
    <w:p w14:paraId="18593972" w14:textId="77777777" w:rsidR="009B1C40" w:rsidRDefault="0084217F" w:rsidP="0084217F">
      <w:pPr>
        <w:ind w:firstLine="454"/>
      </w:pPr>
      <w:r w:rsidRPr="00AC06B0">
        <w:t>То есть, если вы в Огне Владыки ещё тренируетесь, ваше тело начинает реагировать по</w:t>
      </w:r>
      <w:r w:rsidRPr="00AC06B0">
        <w:noBreakHyphen/>
        <w:t>другому, на другой скорости, с другой спецификой. Я честно говорю, такой объезд мне был не характерен, хотя я там – тьфу-тьфу-тьфу, постоянно учусь водить, улучшая, но вот это мне не было характерно. А теперь вот так прямо интересно было. Проблема в том, что я не оценивал. Если бы я оценивал, я бы не успел. У меня руки сами это сделали. А вот руки сами сделали, это постоянная психодинамика Огня. Когда ты вот Огнём Владыки выражаешься, в Огне тело само делает правильные действия. Скажите:</w:t>
      </w:r>
    </w:p>
    <w:p w14:paraId="5D465442" w14:textId="7E33244C" w:rsidR="0084217F" w:rsidRPr="00AC06B0" w:rsidRDefault="009B1C40" w:rsidP="0084217F">
      <w:pPr>
        <w:ind w:firstLine="454"/>
      </w:pPr>
      <w:r>
        <w:t xml:space="preserve">– </w:t>
      </w:r>
      <w:r w:rsidR="0084217F" w:rsidRPr="00AC06B0">
        <w:t>Как, надо же подумать?</w:t>
      </w:r>
    </w:p>
    <w:p w14:paraId="6E1B58E4" w14:textId="05E481C7" w:rsidR="0084217F" w:rsidRPr="00AC06B0" w:rsidRDefault="0084217F" w:rsidP="0084217F">
      <w:pPr>
        <w:ind w:firstLine="454"/>
      </w:pPr>
      <w:r w:rsidRPr="00AC06B0">
        <w:t>Подумать, это шестой горизонт. А тело, это 15</w:t>
      </w:r>
      <w:r w:rsidRPr="00AC06B0">
        <w:noBreakHyphen/>
        <w:t>й. Разум</w:t>
      </w:r>
      <w:r>
        <w:t xml:space="preserve"> – </w:t>
      </w:r>
      <w:r w:rsidRPr="00AC06B0">
        <w:t>это шестой горизонт, а тело – 15. Если ты подумал, ты спустился на шесть, потом перешёл в Ипостасное на семь, а дальше – уже вызывай гаишников, на восемь. Ну в смысле, два метра до… То есть, ты не успеешь вернуться</w:t>
      </w:r>
      <w:r>
        <w:t xml:space="preserve"> </w:t>
      </w:r>
      <w:r w:rsidRPr="00AC06B0">
        <w:t>в</w:t>
      </w:r>
      <w:r>
        <w:t xml:space="preserve"> </w:t>
      </w:r>
      <w:r w:rsidRPr="00AC06B0">
        <w:t xml:space="preserve">15. Не подумал, не осознал, Сознание ниже Разума, никакими другими Частями, это опасно, не помогает. И даже не автоматика, потому что я это умел. А автоматика, это когда я тренировался на танец, взял образ, оттренировался, вышел на сцену и у меня автоматика. Но я же </w:t>
      </w:r>
      <w:r w:rsidR="006B1C00" w:rsidRPr="00AC06B0">
        <w:t>знаю,</w:t>
      </w:r>
      <w:r w:rsidRPr="00AC06B0">
        <w:t xml:space="preserve"> что делать. А тут, какая автоматика, из-за автобуса вылазит полмашины? Тут же тормозит, а зале</w:t>
      </w:r>
      <w:r w:rsidR="006B1C00">
        <w:t>з</w:t>
      </w:r>
      <w:r w:rsidRPr="00AC06B0">
        <w:t xml:space="preserve">ть обратно он уже не </w:t>
      </w:r>
      <w:r w:rsidRPr="00AC06B0">
        <w:lastRenderedPageBreak/>
        <w:t xml:space="preserve">успевает. То есть здесь вот именно психодинамика тела, ты настолько выражаешь Владыку, что у тебя оно само это сделало. </w:t>
      </w:r>
      <w:r w:rsidRPr="00AC06B0">
        <w:rPr>
          <w:b/>
        </w:rPr>
        <w:t>Вы должны настолько выражать Владыку, что ваше тело само будет в некотором вашем деле что-то делать</w:t>
      </w:r>
      <w:r w:rsidRPr="00AC06B0">
        <w:t xml:space="preserve">. Я показываю глубину тренировки Владыкой, когда не автоматика, а тело Огнём делает, потому что автоматика, это то, что ты оттренировал в спорте или хореографии. А здесь нужно именно сообразительность тела, а не мозгов даже, Тело, которое просто действует Огнём. </w:t>
      </w:r>
    </w:p>
    <w:p w14:paraId="66E5324D" w14:textId="77777777" w:rsidR="009B1C40" w:rsidRDefault="0084217F" w:rsidP="0084217F">
      <w:pPr>
        <w:ind w:firstLine="454"/>
      </w:pPr>
      <w:r w:rsidRPr="00AC06B0">
        <w:t xml:space="preserve">И мне было так легко это повернуть и объехать, что я понимал, что тело в этот момент действовало Огнём. Увидели. Вот </w:t>
      </w:r>
      <w:r w:rsidRPr="00AC06B0">
        <w:rPr>
          <w:b/>
        </w:rPr>
        <w:t>вы должны оттренироваться, как Аватар Иерархизации, чтобы ваше тело действовало огнём Кут Хуми</w:t>
      </w:r>
      <w:r w:rsidRPr="00AC06B0">
        <w:t>. Тогда никакие новенькие перед вами вам не страшны. А чаще всего, тренируясь во Владыку – захожу в зал, где сидят новенькие:</w:t>
      </w:r>
    </w:p>
    <w:p w14:paraId="4578ED72" w14:textId="434D5124" w:rsidR="0084217F" w:rsidRPr="00AC06B0" w:rsidRDefault="009B1C40" w:rsidP="0084217F">
      <w:pPr>
        <w:ind w:firstLine="454"/>
      </w:pPr>
      <w:r>
        <w:t xml:space="preserve">– </w:t>
      </w:r>
      <w:r w:rsidR="0084217F" w:rsidRPr="00AC06B0">
        <w:t xml:space="preserve">Увидел, у меня лёгкий испуг. </w:t>
      </w:r>
    </w:p>
    <w:p w14:paraId="39A3227F" w14:textId="77777777" w:rsidR="009B1C40" w:rsidRDefault="0084217F" w:rsidP="0084217F">
      <w:pPr>
        <w:ind w:firstLine="454"/>
      </w:pPr>
      <w:r w:rsidRPr="00AC06B0">
        <w:t>Лёгкий испуг переблокировал все огни, огонь Владыки – вжих, ушёл. Но Ученик не боится, а Аватар – тем более.</w:t>
      </w:r>
    </w:p>
    <w:p w14:paraId="0CC012C3" w14:textId="005855A0" w:rsidR="0084217F" w:rsidRDefault="009B1C40" w:rsidP="0084217F">
      <w:pPr>
        <w:ind w:firstLine="454"/>
      </w:pPr>
      <w:r>
        <w:t xml:space="preserve">– </w:t>
      </w:r>
      <w:r w:rsidR="0084217F" w:rsidRPr="00AC06B0">
        <w:t xml:space="preserve">Новенькие… </w:t>
      </w:r>
    </w:p>
    <w:p w14:paraId="3F9C7F15" w14:textId="77777777" w:rsidR="0084217F"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Не-не, внешне к ним хорошо относятся, а внутри испуг, надо что-то говорить. А, надо завлекать! Уже всё не получится. Это уже маразм. Понимаете, да, о чём я? Вот об этом. </w:t>
      </w:r>
    </w:p>
    <w:p w14:paraId="71C423F7"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А теперь представьте, что вы дело делаете, порученное Отцом. Не знаю, какое, ну, будем считать, с людьми. Соответственно, если вдруг у вас стопор возникнет на людей в этом деле, дело не включается. Дело ещё тоньше, оно Огнём сраз</w:t>
      </w:r>
      <w:r>
        <w:rPr>
          <w:rFonts w:ascii="Times New Roman" w:hAnsi="Times New Roman" w:cs="Times New Roman"/>
          <w:sz w:val="24"/>
          <w:szCs w:val="24"/>
        </w:rPr>
        <w:t>у уходит. Оно у вас остаётся, но</w:t>
      </w:r>
      <w:r w:rsidRPr="00AC06B0">
        <w:rPr>
          <w:rFonts w:ascii="Times New Roman" w:hAnsi="Times New Roman" w:cs="Times New Roman"/>
          <w:sz w:val="24"/>
          <w:szCs w:val="24"/>
        </w:rPr>
        <w:t xml:space="preserve"> Огонь дела </w:t>
      </w:r>
      <w:r>
        <w:rPr>
          <w:rFonts w:ascii="Times New Roman" w:hAnsi="Times New Roman" w:cs="Times New Roman"/>
          <w:sz w:val="24"/>
          <w:szCs w:val="24"/>
        </w:rPr>
        <w:t xml:space="preserve">не </w:t>
      </w:r>
      <w:r w:rsidRPr="00AC06B0">
        <w:rPr>
          <w:rFonts w:ascii="Times New Roman" w:hAnsi="Times New Roman" w:cs="Times New Roman"/>
          <w:sz w:val="24"/>
          <w:szCs w:val="24"/>
        </w:rPr>
        <w:t xml:space="preserve">включается. А, если не включается Огонь Дела, вы не можете его с людьми делать, а надо. Значит, вы должны уметь делать Дело Изначально Вышестоящего Отца с людьми Огнём Дела. Но тогда Огонь должен быть для вас, что? Органичен. Вы должны быть не отчуждены в этом Огне. Увидели? </w:t>
      </w:r>
    </w:p>
    <w:p w14:paraId="0CA4A4AF"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Ну, я думаю, слова-то понятны, вопрос в том, чтобы вы поверили, что надо тренироваться, и тренироваться жёстко. Вот, именно, жёстко тренироваться, устойчиво, упёрто, не знаю, как. </w:t>
      </w:r>
    </w:p>
    <w:p w14:paraId="234E7B0F"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Итак, вы </w:t>
      </w:r>
      <w:r w:rsidRPr="00AC06B0">
        <w:rPr>
          <w:rFonts w:ascii="Times New Roman" w:hAnsi="Times New Roman" w:cs="Times New Roman"/>
          <w:b/>
          <w:sz w:val="24"/>
          <w:szCs w:val="24"/>
        </w:rPr>
        <w:t>оттренировали 4096 Частей</w:t>
      </w:r>
      <w:r>
        <w:rPr>
          <w:rFonts w:ascii="Times New Roman" w:hAnsi="Times New Roman" w:cs="Times New Roman"/>
          <w:sz w:val="24"/>
          <w:szCs w:val="24"/>
        </w:rPr>
        <w:t xml:space="preserve"> – </w:t>
      </w:r>
      <w:r w:rsidRPr="00AC06B0">
        <w:rPr>
          <w:rFonts w:ascii="Times New Roman" w:hAnsi="Times New Roman" w:cs="Times New Roman"/>
          <w:b/>
          <w:sz w:val="24"/>
          <w:szCs w:val="24"/>
        </w:rPr>
        <w:t>первый шаг</w:t>
      </w:r>
      <w:r w:rsidRPr="00AC06B0">
        <w:rPr>
          <w:rFonts w:ascii="Times New Roman" w:hAnsi="Times New Roman" w:cs="Times New Roman"/>
          <w:sz w:val="24"/>
          <w:szCs w:val="24"/>
        </w:rPr>
        <w:t xml:space="preserve">. </w:t>
      </w:r>
    </w:p>
    <w:p w14:paraId="14D3ABBE"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Второй шаг: что ещё есть и второй шаг? Есть даже ещё и 3-й, а закончим мы на 4-ом. </w:t>
      </w:r>
    </w:p>
    <w:p w14:paraId="177061D5"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Второй шаг: у меня 4000 Частей не по уши, а по темечко, Огонь брызжет со всех мест. Я уже нормально в Огне Владыки 4096-ю Частями стою прямо, вот аж, не твикс, а 4000</w:t>
      </w:r>
      <w:r w:rsidRPr="00AC06B0">
        <w:rPr>
          <w:rFonts w:ascii="Times New Roman" w:hAnsi="Times New Roman" w:cs="Times New Roman"/>
          <w:sz w:val="24"/>
          <w:szCs w:val="24"/>
        </w:rPr>
        <w:noBreakHyphen/>
        <w:t xml:space="preserve">икс. </w:t>
      </w:r>
    </w:p>
    <w:p w14:paraId="4D65D8A2"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Дальше. А дальше печалка и подсказка: это ж только Физика. Не поняли? Это ж только Физика. Ну и что, что на мои Части фиксируются 4096 Частей, я</w:t>
      </w:r>
      <w:r>
        <w:rPr>
          <w:rFonts w:ascii="Times New Roman" w:hAnsi="Times New Roman" w:cs="Times New Roman"/>
          <w:sz w:val="24"/>
          <w:szCs w:val="24"/>
        </w:rPr>
        <w:t xml:space="preserve"> – </w:t>
      </w:r>
      <w:r w:rsidRPr="00AC06B0">
        <w:rPr>
          <w:rFonts w:ascii="Times New Roman" w:hAnsi="Times New Roman" w:cs="Times New Roman"/>
          <w:sz w:val="24"/>
          <w:szCs w:val="24"/>
        </w:rPr>
        <w:t>то на Физике стою. И, оттренировав 4096 и выйдя за их пределы, я наконец-таки подготовился сходить на Эфир. Вы скажете, а если до этого? А до этого 256 на Физике и 256 на Эфире, полноты нет, ты то как Человек 4096 Частей. И потом переходишь на 2-ю Реальность, и такие же 4096 мук. На</w:t>
      </w:r>
      <w:r>
        <w:rPr>
          <w:rFonts w:ascii="Times New Roman" w:hAnsi="Times New Roman" w:cs="Times New Roman"/>
          <w:sz w:val="24"/>
          <w:szCs w:val="24"/>
        </w:rPr>
        <w:t xml:space="preserve"> </w:t>
      </w:r>
      <w:r w:rsidRPr="00AC06B0">
        <w:rPr>
          <w:rFonts w:ascii="Times New Roman" w:hAnsi="Times New Roman" w:cs="Times New Roman"/>
          <w:sz w:val="24"/>
          <w:szCs w:val="24"/>
        </w:rPr>
        <w:t>3</w:t>
      </w:r>
      <w:r w:rsidRPr="00AC06B0">
        <w:rPr>
          <w:rFonts w:ascii="Times New Roman" w:hAnsi="Times New Roman" w:cs="Times New Roman"/>
          <w:sz w:val="24"/>
          <w:szCs w:val="24"/>
        </w:rPr>
        <w:noBreakHyphen/>
        <w:t>ю</w:t>
      </w:r>
      <w:r>
        <w:rPr>
          <w:rFonts w:ascii="Times New Roman" w:hAnsi="Times New Roman" w:cs="Times New Roman"/>
          <w:sz w:val="24"/>
          <w:szCs w:val="24"/>
        </w:rPr>
        <w:t xml:space="preserve"> </w:t>
      </w:r>
      <w:r w:rsidRPr="00AC06B0">
        <w:rPr>
          <w:rFonts w:ascii="Times New Roman" w:hAnsi="Times New Roman" w:cs="Times New Roman"/>
          <w:sz w:val="24"/>
          <w:szCs w:val="24"/>
        </w:rPr>
        <w:t xml:space="preserve">Реальность, </w:t>
      </w:r>
      <w:proofErr w:type="gramStart"/>
      <w:r w:rsidRPr="00AC06B0">
        <w:rPr>
          <w:rFonts w:ascii="Times New Roman" w:hAnsi="Times New Roman" w:cs="Times New Roman"/>
          <w:sz w:val="24"/>
          <w:szCs w:val="24"/>
        </w:rPr>
        <w:t>и</w:t>
      </w:r>
      <w:proofErr w:type="gramEnd"/>
      <w:r w:rsidRPr="00AC06B0">
        <w:rPr>
          <w:rFonts w:ascii="Times New Roman" w:hAnsi="Times New Roman" w:cs="Times New Roman"/>
          <w:sz w:val="24"/>
          <w:szCs w:val="24"/>
        </w:rPr>
        <w:t xml:space="preserve"> хотя бы 16 раз по 4000, но идеально 16320 раз по 4096. </w:t>
      </w:r>
    </w:p>
    <w:p w14:paraId="10802008" w14:textId="77777777" w:rsidR="009B1C4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w:t>
      </w:r>
      <w:r w:rsidRPr="00AC06B0">
        <w:rPr>
          <w:rFonts w:ascii="Times New Roman" w:hAnsi="Times New Roman" w:cs="Times New Roman"/>
          <w:i/>
          <w:sz w:val="24"/>
          <w:szCs w:val="24"/>
        </w:rPr>
        <w:t xml:space="preserve">Смеётся) </w:t>
      </w:r>
      <w:r w:rsidRPr="00AC06B0">
        <w:rPr>
          <w:rFonts w:ascii="Times New Roman" w:hAnsi="Times New Roman" w:cs="Times New Roman"/>
          <w:sz w:val="24"/>
          <w:szCs w:val="24"/>
        </w:rPr>
        <w:t>Я тоже хочу. Ну, кушать не имею право, потому что я разговариваю, а ты, прямо у меня вот слюни, так как я не завтракал, Оля знает, что я не завтракал, только кофе пил, нельзя было на Синтез. У меня вот пятки уже горят от желания удлинить ногу с рукой, и вот. Ну, что ты с моим телом делаешь? У каждого свои трудности. В этом Огне мне было лучше не завтракать, я бы его не передал вам. (</w:t>
      </w:r>
      <w:r w:rsidRPr="00AC06B0">
        <w:rPr>
          <w:rFonts w:ascii="Times New Roman" w:hAnsi="Times New Roman" w:cs="Times New Roman"/>
          <w:i/>
          <w:sz w:val="24"/>
          <w:szCs w:val="24"/>
        </w:rPr>
        <w:t>Вздыхает тяжело</w:t>
      </w:r>
      <w:r w:rsidRPr="00AC06B0">
        <w:rPr>
          <w:rFonts w:ascii="Times New Roman" w:hAnsi="Times New Roman" w:cs="Times New Roman"/>
          <w:sz w:val="24"/>
          <w:szCs w:val="24"/>
        </w:rPr>
        <w:t xml:space="preserve">) А, мне тут Владыка, Владыка как обучает? Посадил впереди Служащего и с коробочкой. Оля мне сейчас на перерыве говорит: </w:t>
      </w:r>
    </w:p>
    <w:p w14:paraId="30A51611" w14:textId="51CA49E6" w:rsidR="009B1C4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Будешь завтракать? </w:t>
      </w:r>
    </w:p>
    <w:p w14:paraId="40CC1036" w14:textId="0BC2278F" w:rsidR="009B1C4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Нельзя! Только кофе. </w:t>
      </w:r>
    </w:p>
    <w:p w14:paraId="1FCDBCA0" w14:textId="352006B1" w:rsidR="0084217F" w:rsidRPr="00AC06B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Ну ладно. </w:t>
      </w:r>
    </w:p>
    <w:p w14:paraId="32CA15C6"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И мне тут же посадили, и тело должно выдержать, и остаться в Огне! Да ещё и 95-го Синтеза, когда перед тобой жуют, а тебе Владыка сказал: «Нельзя!»</w:t>
      </w:r>
    </w:p>
    <w:p w14:paraId="0DB229FE"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Видели бы вы утром официантов за завтраком, когда все жуют, а ты сидишь, в телефон смотришь, тебе нельзя. Он подходит, в ужасе на тебя смотрит, это что, у них пища плохая? А ты делаешь вид, что, ну, в общем, ты не голодный. Это Владыка отстройку показал: «Ты не голодный!» Там все китайцы жуют, весь зал, весь зал жующий, такой, хорошо жующий, по</w:t>
      </w:r>
      <w:r w:rsidRPr="00AC06B0">
        <w:rPr>
          <w:rFonts w:ascii="Times New Roman" w:hAnsi="Times New Roman" w:cs="Times New Roman"/>
          <w:sz w:val="24"/>
          <w:szCs w:val="24"/>
        </w:rPr>
        <w:noBreakHyphen/>
        <w:t>китайски там, в звучании, что называется. А ты не голодный, ты на 95-й Синтез настраиваешься. Это чтоб вы поняли, что тренировки продолжаются всегда. Видно, я с китайцами пошутил сильно, мне решили русского посадить вот, не доработал ты там, в зале, утром за завтраком. Видно обратил внимание, как они жуют, не надо было обращать. На, дорабатываем! Так что, вот, я просто вам показываю тут же ситуацию: тренировки продолжаются. И так вот всегда.</w:t>
      </w:r>
    </w:p>
    <w:p w14:paraId="0701BFAE"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lastRenderedPageBreak/>
        <w:t>Ну и так, на всякий случай: 95-й Синтез – это 95-я Реальность, минимально, желательно, Высокая Цельная, все 4096 Частей, выражающие этот Огонь. То есть это кто испугался 16320, вообще должно быть 16384 плюс 97 Синтезов по Высоким Цельностям. Это хорошо, что ещё пока не 16320 по Высоким Цельностям. Ну, хотя бы 192 в Высоких Цельностях.</w:t>
      </w:r>
    </w:p>
    <w:p w14:paraId="692337D9"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И, когда вы себя будете вот так тренировать, уверяю вас: на ваши эманации будут, как мухи на мёд слетаться для вашего дела. Не надо, как мухи на мёд, лучше, как люди на Синтез. Согласен.</w:t>
      </w:r>
    </w:p>
    <w:p w14:paraId="7B286EB2" w14:textId="77777777" w:rsidR="009B1C4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И мы возвращаемся к вчерашним 3-м пунктам: вы выражаете Владыку собою, как Человек, потом на Физике, как Посвящённый, потом на Физике, как Служащий, и так до Аватара Иерархизации, то есть, 7 раз по 4096. </w:t>
      </w:r>
    </w:p>
    <w:p w14:paraId="4C836565" w14:textId="20E01E8B" w:rsidR="0084217F" w:rsidRPr="00AC06B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Как? </w:t>
      </w:r>
    </w:p>
    <w:p w14:paraId="67D5C25C"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Не, ну вначале надо до 16</w:t>
      </w:r>
      <w:r w:rsidRPr="00AC06B0">
        <w:rPr>
          <w:rFonts w:ascii="Times New Roman" w:hAnsi="Times New Roman" w:cs="Times New Roman"/>
          <w:sz w:val="24"/>
          <w:szCs w:val="24"/>
        </w:rPr>
        <w:noBreakHyphen/>
        <w:t>ти дойти, иначе, Аватар, как 15-й на Физике никогда не выразится. Ну, вот в этом круговороте вы будете жить.</w:t>
      </w:r>
    </w:p>
    <w:p w14:paraId="0E8E2821"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На самом деле, я рассказываю долго, делать быстрее, то есть с каждой последующей Реальностью, ты просто фшух, и заполняешься 4096, фшух, и заполняешься, потом по 16</w:t>
      </w:r>
      <w:r>
        <w:rPr>
          <w:rFonts w:ascii="Times New Roman" w:hAnsi="Times New Roman" w:cs="Times New Roman"/>
          <w:sz w:val="24"/>
          <w:szCs w:val="24"/>
        </w:rPr>
        <w:t xml:space="preserve"> </w:t>
      </w:r>
      <w:r w:rsidRPr="00AC06B0">
        <w:rPr>
          <w:rFonts w:ascii="Times New Roman" w:hAnsi="Times New Roman" w:cs="Times New Roman"/>
          <w:sz w:val="24"/>
          <w:szCs w:val="24"/>
        </w:rPr>
        <w:t>Реальностей заполняешься. Знаете, как классно, когда сразу 16 Реальностей заполняешь, только знаешь, что эти 16</w:t>
      </w:r>
      <w:r>
        <w:rPr>
          <w:rFonts w:ascii="Times New Roman" w:hAnsi="Times New Roman" w:cs="Times New Roman"/>
          <w:sz w:val="24"/>
          <w:szCs w:val="24"/>
        </w:rPr>
        <w:t xml:space="preserve"> </w:t>
      </w:r>
      <w:r w:rsidRPr="00AC06B0">
        <w:rPr>
          <w:rFonts w:ascii="Times New Roman" w:hAnsi="Times New Roman" w:cs="Times New Roman"/>
          <w:sz w:val="24"/>
          <w:szCs w:val="24"/>
        </w:rPr>
        <w:t>Реальностей тебя заполнили. Потом по 32</w:t>
      </w:r>
      <w:r w:rsidRPr="00AC06B0">
        <w:rPr>
          <w:rFonts w:ascii="Times New Roman" w:hAnsi="Times New Roman" w:cs="Times New Roman"/>
          <w:sz w:val="24"/>
          <w:szCs w:val="24"/>
        </w:rPr>
        <w:noBreakHyphen/>
        <w:t>е заполняешься, а то все почему-то думают, что по одной Реальности, потом по 64 заполняешься, потом по 128 заполняешься, потом по 256 заполняешься – и вот тут кайф! Ты уже легко заполняешься по 256. Вся Иерархия тобою, в случае чего, выразится. Аватар Иерархизации. Ничего нового. 18 лет Синтезов, только я раньше это рассказывал по планам, исходя из опыта 5-й Расы, а сейчас я рассказываю по Реальностям, исходя из опыта 6-й Расы, но принцип тот же самый. Есть такое? Есть такое.</w:t>
      </w:r>
    </w:p>
    <w:p w14:paraId="7EA63242"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Честно-честно скажу: как Аватарам Иерархизации вам никуда от этого не деться. Подсказка, почему? Потому что Аватар действует Волей, Воля состоит из Огня. Вопрос: из скольки Огней состоит ваша Воля? Ответ: должна состоять из 256-ти. Тогда это будет Воля Изначально Вышестоящего Отца, и тогда это будет настоящее Дело Изначально Вышестоящего Отца, когда ты, как Аватар, Волю Отца несёшь 256-рично, Воля одна, а Огней внутри в цельности 256. Увидели? Вот это Воля будет Дела вашего в этом в реализации.</w:t>
      </w:r>
    </w:p>
    <w:p w14:paraId="48E2F7A0" w14:textId="77777777"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Ну и так, дополнительный взгляд на пикантные возможности. Поэтому тренироваться по 256 Реальностей Частей 4096, это 16 по 256, это вот, как раз вот усиление Воли Отца в 256 Огня и в одном Воля. Это усиление вот за счёт Эволюции вот, Сила такая. На это тренироваться надо, скучно не будет.</w:t>
      </w:r>
    </w:p>
    <w:p w14:paraId="46429376" w14:textId="77777777" w:rsidR="0084217F" w:rsidRPr="00992B6C"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Некоторые говорят, а когда? Нам некогда. О, трамвай есть, автобус есть, пешком ходишь, есть, сейчас пешком пока до метро дошёл, потренировался, главное, чтоб тебя разговорами не отвлекали добрые старушки соседи, которые лапшу вешают на уши, а ты не тренируешься. (</w:t>
      </w:r>
      <w:r w:rsidRPr="00AC06B0">
        <w:rPr>
          <w:rFonts w:ascii="Times New Roman" w:hAnsi="Times New Roman" w:cs="Times New Roman"/>
          <w:i/>
          <w:sz w:val="24"/>
          <w:szCs w:val="24"/>
        </w:rPr>
        <w:t>Звонок по телефону</w:t>
      </w:r>
      <w:r>
        <w:rPr>
          <w:rFonts w:ascii="Times New Roman" w:hAnsi="Times New Roman" w:cs="Times New Roman"/>
          <w:sz w:val="24"/>
          <w:szCs w:val="24"/>
        </w:rPr>
        <w:t xml:space="preserve">) Ой, важный разговор </w:t>
      </w:r>
      <w:r w:rsidRPr="00992B6C">
        <w:rPr>
          <w:rFonts w:ascii="Times New Roman" w:hAnsi="Times New Roman" w:cs="Times New Roman"/>
          <w:sz w:val="24"/>
        </w:rPr>
        <w:t xml:space="preserve">вот на какую ветку сегодня поедешь, да? А в каком месте сегодня засияем, на ветке? Шучу, не понравилось. А чё, ну зашёл в метро – тоже тренируешься, а чего стоять просто так: люди – двери, люди – двери, люди – двери, лови ворон. А! В метро вороны не летают, лови крыс – ой, крыс не надо, лови тела ходячие мимо – нет? Чего вы там делаете? За рулём, если вы в машине едите, нельзя. Это точно. Машина заедет в другой огонь и просто не выберется. В машине только, если вы оттренировались по многим Реальностям, тогда вы огонь Владыки держите в машине, за рулём. Всё остальное – в любое свободное время тренируешься. </w:t>
      </w:r>
    </w:p>
    <w:p w14:paraId="4A3891B9" w14:textId="77777777" w:rsidR="009B1C40" w:rsidRDefault="0084217F" w:rsidP="0084217F">
      <w:pPr>
        <w:ind w:firstLine="454"/>
        <w:contextualSpacing/>
      </w:pPr>
      <w:r w:rsidRPr="00AC06B0">
        <w:t>Знаете, мне сейчас некоторые смотрят и говорят:</w:t>
      </w:r>
    </w:p>
    <w:p w14:paraId="796CF93E" w14:textId="1A84843E" w:rsidR="0084217F" w:rsidRDefault="009B1C40" w:rsidP="0084217F">
      <w:pPr>
        <w:ind w:firstLine="454"/>
        <w:contextualSpacing/>
      </w:pPr>
      <w:r>
        <w:t xml:space="preserve">– </w:t>
      </w:r>
      <w:r w:rsidR="0084217F" w:rsidRPr="00AC06B0">
        <w:rPr>
          <w:i/>
        </w:rPr>
        <w:t>О-о-о, тяжёлый труд…</w:t>
      </w:r>
    </w:p>
    <w:p w14:paraId="40959B31" w14:textId="77777777" w:rsidR="009B1C40" w:rsidRDefault="0084217F" w:rsidP="0084217F">
      <w:pPr>
        <w:ind w:firstLine="454"/>
        <w:contextualSpacing/>
      </w:pPr>
      <w:r w:rsidRPr="00AC06B0">
        <w:t xml:space="preserve">Ребята, вы вначале потренируйтесь, вы кайф словите на этом. Кайф от огня, знаете, как вдохновение вот. Что такое </w:t>
      </w:r>
      <w:r w:rsidRPr="00AC06B0">
        <w:rPr>
          <w:b/>
        </w:rPr>
        <w:t>вдохновение?</w:t>
      </w:r>
      <w:r w:rsidRPr="00AC06B0">
        <w:t xml:space="preserve"> </w:t>
      </w:r>
      <w:r w:rsidRPr="00AC06B0">
        <w:rPr>
          <w:b/>
        </w:rPr>
        <w:t>Это более высокий Дух,</w:t>
      </w:r>
      <w:r w:rsidRPr="00AC06B0">
        <w:t xml:space="preserve"> который ты поймал телом. Дух – следующий уровень Аватара. Поймал телом и у тебя вдохновение, и ты – кайф по жизни. И теперь представьте, идёшь утром на работку, заполнился пятью тысячами Реальностей по 256, по 4 тысячи огней и поймал кураж. И из тебя течёт этот объём огня, а заходишь на работу и все: </w:t>
      </w:r>
    </w:p>
    <w:p w14:paraId="5442F891" w14:textId="59185D5A" w:rsidR="0084217F" w:rsidRDefault="009B1C40" w:rsidP="0084217F">
      <w:pPr>
        <w:ind w:firstLine="454"/>
        <w:contextualSpacing/>
        <w:rPr>
          <w:i/>
        </w:rPr>
      </w:pPr>
      <w:r>
        <w:t xml:space="preserve">– </w:t>
      </w:r>
      <w:r w:rsidR="0084217F" w:rsidRPr="00AC06B0">
        <w:rPr>
          <w:i/>
        </w:rPr>
        <w:t>А</w:t>
      </w:r>
      <w:r w:rsidR="006B1C00">
        <w:rPr>
          <w:i/>
        </w:rPr>
        <w:t>-</w:t>
      </w:r>
      <w:r w:rsidR="0084217F" w:rsidRPr="00AC06B0">
        <w:rPr>
          <w:i/>
        </w:rPr>
        <w:t>ах! Да ты просто помолодел! Да что с тобой произошло? Да ты никогда таким не был!</w:t>
      </w:r>
    </w:p>
    <w:p w14:paraId="2846BA3A" w14:textId="77777777" w:rsidR="0084217F" w:rsidRPr="00AC06B0" w:rsidRDefault="0084217F" w:rsidP="0084217F">
      <w:pPr>
        <w:ind w:firstLine="454"/>
        <w:contextualSpacing/>
      </w:pPr>
      <w:r w:rsidRPr="00AC06B0">
        <w:t>И когда тебе начнут это говорить, это ты точно в огне Владыки. Там ты сразу кажешься и молодым, и хорошим, и все тебе всё простили, и сразу с тобой здороваются. И ты можешь себе думать, что тебя ненавидел так этот человек, а он тобой поздоровался и сказал: «Здравствуйте». И ты думаешь, чего же он с тобой т</w:t>
      </w:r>
      <w:r>
        <w:t>ак? А ты ж забыл, что ты в огне</w:t>
      </w:r>
      <w:r w:rsidRPr="00AC06B0">
        <w:t xml:space="preserve">! Он не с тобой поздоровался, он с Владыкой поздоровался! Тебе надо ну, глубже просто думать и всё. Пускай бы попробовал в огне </w:t>
      </w:r>
      <w:r w:rsidRPr="00AC06B0">
        <w:lastRenderedPageBreak/>
        <w:t>Владыки с Владыкой не поздороваться?! И конфликты разрешаются! Ну, в общем, райская жизнь, но в огне Владыки.</w:t>
      </w:r>
    </w:p>
    <w:p w14:paraId="3D0AC801" w14:textId="77777777" w:rsidR="009B1C40" w:rsidRDefault="0084217F" w:rsidP="0084217F">
      <w:pPr>
        <w:ind w:firstLine="454"/>
        <w:contextualSpacing/>
      </w:pPr>
      <w:r w:rsidRPr="00AC06B0">
        <w:t xml:space="preserve">И даже в магазине вас перестали обвешивать, и готовы вам довешивать. Некоторые мне и жалуются: </w:t>
      </w:r>
    </w:p>
    <w:p w14:paraId="41812682" w14:textId="3276E2F7" w:rsidR="0084217F" w:rsidRDefault="009B1C40" w:rsidP="0084217F">
      <w:pPr>
        <w:ind w:firstLine="454"/>
        <w:contextualSpacing/>
        <w:rPr>
          <w:i/>
        </w:rPr>
      </w:pPr>
      <w:r>
        <w:t xml:space="preserve">– </w:t>
      </w:r>
      <w:r w:rsidR="0084217F" w:rsidRPr="00AC06B0">
        <w:rPr>
          <w:i/>
        </w:rPr>
        <w:t>Что нам делать, нам сдачи дают больше, чем мы отдали денег за этот продукт?</w:t>
      </w:r>
    </w:p>
    <w:p w14:paraId="79A5DC73" w14:textId="77777777" w:rsidR="009B1C40" w:rsidRDefault="0084217F" w:rsidP="0084217F">
      <w:pPr>
        <w:ind w:firstLine="454"/>
        <w:contextualSpacing/>
      </w:pPr>
      <w:r w:rsidRPr="00AC06B0">
        <w:t>Я говорю:</w:t>
      </w:r>
    </w:p>
    <w:p w14:paraId="6DE6B27D" w14:textId="643F9938" w:rsidR="009B1C40" w:rsidRDefault="009B1C40" w:rsidP="0084217F">
      <w:pPr>
        <w:ind w:firstLine="454"/>
        <w:contextualSpacing/>
        <w:rPr>
          <w:b/>
        </w:rPr>
      </w:pPr>
      <w:r>
        <w:t xml:space="preserve">– </w:t>
      </w:r>
      <w:r w:rsidR="0084217F" w:rsidRPr="00AC06B0">
        <w:t xml:space="preserve">Не брать, это </w:t>
      </w:r>
      <w:r w:rsidR="0084217F" w:rsidRPr="00AC06B0">
        <w:rPr>
          <w:b/>
        </w:rPr>
        <w:t>проверка на честность</w:t>
      </w:r>
    </w:p>
    <w:p w14:paraId="144C6F17" w14:textId="6D0B3F67" w:rsidR="0084217F" w:rsidRDefault="009B1C40" w:rsidP="0084217F">
      <w:pPr>
        <w:ind w:firstLine="454"/>
        <w:contextualSpacing/>
      </w:pPr>
      <w:r>
        <w:rPr>
          <w:b/>
        </w:rPr>
        <w:t xml:space="preserve">– </w:t>
      </w:r>
      <w:r w:rsidR="0084217F" w:rsidRPr="00AC06B0">
        <w:rPr>
          <w:i/>
        </w:rPr>
        <w:t>Да, мы поняли, мы отдаём, продавцы не понимают, как они столько дали нам.</w:t>
      </w:r>
    </w:p>
    <w:p w14:paraId="7839EDE6" w14:textId="77777777" w:rsidR="009B1C40" w:rsidRDefault="0084217F" w:rsidP="0084217F">
      <w:pPr>
        <w:ind w:firstLine="454"/>
        <w:contextualSpacing/>
      </w:pPr>
      <w:r w:rsidRPr="00AC06B0">
        <w:t>Я говорю:</w:t>
      </w:r>
    </w:p>
    <w:p w14:paraId="07E630D8" w14:textId="182AFC72" w:rsidR="009B1C40" w:rsidRDefault="009B1C40" w:rsidP="0084217F">
      <w:pPr>
        <w:ind w:firstLine="454"/>
        <w:contextualSpacing/>
      </w:pPr>
      <w:r>
        <w:t xml:space="preserve">– </w:t>
      </w:r>
      <w:r w:rsidR="0084217F" w:rsidRPr="00AC06B0">
        <w:t>Ну, в крайнем случае, если они вам дали больше</w:t>
      </w:r>
      <w:r w:rsidR="0084217F">
        <w:t>,</w:t>
      </w:r>
      <w:r w:rsidR="0084217F" w:rsidRPr="00AC06B0">
        <w:t xml:space="preserve"> и вы не заметили, вы им отдали весь огонь, которым вы в этот момент пользовались.</w:t>
      </w:r>
    </w:p>
    <w:p w14:paraId="4458E871" w14:textId="19FB2653" w:rsidR="0084217F" w:rsidRDefault="009B1C40" w:rsidP="0084217F">
      <w:pPr>
        <w:ind w:firstLine="454"/>
        <w:contextualSpacing/>
        <w:rPr>
          <w:i/>
        </w:rPr>
      </w:pPr>
      <w:r>
        <w:t xml:space="preserve">– </w:t>
      </w:r>
      <w:r w:rsidR="0084217F" w:rsidRPr="00AC06B0">
        <w:rPr>
          <w:i/>
        </w:rPr>
        <w:t>Как?</w:t>
      </w:r>
    </w:p>
    <w:p w14:paraId="63127616" w14:textId="77777777" w:rsidR="009B1C40" w:rsidRDefault="0084217F" w:rsidP="0084217F">
      <w:pPr>
        <w:ind w:firstLine="454"/>
        <w:contextualSpacing/>
      </w:pPr>
      <w:r w:rsidRPr="00AC06B0">
        <w:t>Я говорю:</w:t>
      </w:r>
    </w:p>
    <w:p w14:paraId="6C305647" w14:textId="58B1EAED" w:rsidR="009B1C40" w:rsidRDefault="009B1C40" w:rsidP="0084217F">
      <w:pPr>
        <w:ind w:firstLine="454"/>
        <w:contextualSpacing/>
      </w:pPr>
      <w:r>
        <w:t xml:space="preserve">– </w:t>
      </w:r>
      <w:r w:rsidR="0084217F" w:rsidRPr="00AC06B0">
        <w:t>Поделиться-то надо, он с вами поделился энергопотенциалом, дал вам на 10 рублей больше, но с вас забрал весь огонь Владыки, который в этот момент вы натренировали.</w:t>
      </w:r>
    </w:p>
    <w:p w14:paraId="13E22F7E" w14:textId="4167394B" w:rsidR="0084217F" w:rsidRDefault="009B1C40" w:rsidP="0084217F">
      <w:pPr>
        <w:ind w:firstLine="454"/>
        <w:contextualSpacing/>
      </w:pPr>
      <w:r>
        <w:t xml:space="preserve">– </w:t>
      </w:r>
      <w:r w:rsidR="0084217F" w:rsidRPr="00AC06B0">
        <w:rPr>
          <w:i/>
        </w:rPr>
        <w:t>Что за 10 рублей?</w:t>
      </w:r>
    </w:p>
    <w:p w14:paraId="08D06E89" w14:textId="77777777" w:rsidR="009B1C40" w:rsidRDefault="0084217F" w:rsidP="0084217F">
      <w:pPr>
        <w:ind w:firstLine="454"/>
        <w:contextualSpacing/>
      </w:pPr>
      <w:r w:rsidRPr="00AC06B0">
        <w:t>Я говорю:</w:t>
      </w:r>
    </w:p>
    <w:p w14:paraId="0D54D891" w14:textId="1C471A92" w:rsidR="009B1C40" w:rsidRDefault="009B1C40" w:rsidP="0084217F">
      <w:pPr>
        <w:ind w:firstLine="454"/>
        <w:contextualSpacing/>
      </w:pPr>
      <w:r>
        <w:t xml:space="preserve">– </w:t>
      </w:r>
      <w:r w:rsidR="0084217F" w:rsidRPr="00AC06B0">
        <w:t>Да можно и за 1 копейку! Главное, чтоб больше дал и искренне, обмен называется. Какая разница за что? Здесь вопрос не стоимости, а вопрос предметного обмена. Он тебе дал на одну больше, взял всё, это закон такой. Взял чужое – отдал всё св</w:t>
      </w:r>
      <w:r w:rsidR="00E5500C">
        <w:t>оё, что имел в этот момент и не</w:t>
      </w:r>
      <w:r w:rsidR="0084217F" w:rsidRPr="00AC06B0">
        <w:t>важно, сколько взял чужого. Любой предметик, самый маленький – отдал всё своё. Всё. Поэтому – радуйся! Продавец стоит, горит, наверное</w:t>
      </w:r>
      <w:r w:rsidR="0084217F">
        <w:t>,</w:t>
      </w:r>
      <w:r w:rsidR="0084217F" w:rsidRPr="00AC06B0">
        <w:t xml:space="preserve"> всем вс</w:t>
      </w:r>
      <w:r w:rsidR="0084217F">
        <w:t>ё раздаст пока усвоит, будет счастлив</w:t>
      </w:r>
      <w:r w:rsidR="0084217F" w:rsidRPr="00AC06B0">
        <w:t xml:space="preserve"> </w:t>
      </w:r>
    </w:p>
    <w:p w14:paraId="23883C0D" w14:textId="34EF369D" w:rsidR="0084217F" w:rsidRDefault="009B1C40" w:rsidP="0084217F">
      <w:pPr>
        <w:ind w:firstLine="454"/>
        <w:contextualSpacing/>
        <w:rPr>
          <w:i/>
        </w:rPr>
      </w:pPr>
      <w:r>
        <w:t xml:space="preserve">– </w:t>
      </w:r>
      <w:r w:rsidR="0084217F" w:rsidRPr="00AC06B0">
        <w:rPr>
          <w:i/>
        </w:rPr>
        <w:t>Так это ж садизм.</w:t>
      </w:r>
    </w:p>
    <w:p w14:paraId="3C7485AE" w14:textId="11A13ECD" w:rsidR="0084217F" w:rsidRPr="00AC06B0" w:rsidRDefault="0084217F" w:rsidP="0084217F">
      <w:pPr>
        <w:ind w:firstLine="454"/>
        <w:contextualSpacing/>
      </w:pPr>
      <w:r w:rsidRPr="00AC06B0">
        <w:t xml:space="preserve">Не-не, не садизм, </w:t>
      </w:r>
      <w:r w:rsidRPr="00AC06B0">
        <w:rPr>
          <w:b/>
        </w:rPr>
        <w:t>он же сам дал больше, значит ему надо</w:t>
      </w:r>
      <w:r w:rsidRPr="00AC06B0">
        <w:t>. А пути господни неисповедимы</w:t>
      </w:r>
      <w:r w:rsidR="006B1C00">
        <w:t>,</w:t>
      </w:r>
      <w:r w:rsidRPr="00AC06B0">
        <w:t xml:space="preserve"> и ты не отслеживаешь, почему ты ему всё это отдал. Ой, были у меня такие ситуации. Не успевал отследить, а потом думаешь – Господ</w:t>
      </w:r>
      <w:r w:rsidR="006B1C00">
        <w:t>и</w:t>
      </w:r>
      <w:r w:rsidRPr="00AC06B0">
        <w:rPr>
          <w:b/>
        </w:rPr>
        <w:t>…</w:t>
      </w:r>
      <w:r w:rsidRPr="00AC06B0">
        <w:rPr>
          <w:i/>
        </w:rPr>
        <w:t xml:space="preserve"> </w:t>
      </w:r>
      <w:r w:rsidRPr="00AC06B0">
        <w:t xml:space="preserve">и опять идёшь, заполняешься. Переполнился – было, кому отдать. Увидели? Ну и последнее, самое радостное, и так всю жизнь вот уже лет 18, ну если взять 5ю расу, то все, ну 30 этим занимаешься, периодически и… кайф. Хочешь ловить кайф – заполнился Владыкой и пошёл </w:t>
      </w:r>
      <w:r>
        <w:t>ловить кайф, всё. Ну а куда дева</w:t>
      </w:r>
      <w:r w:rsidRPr="00AC06B0">
        <w:t>т</w:t>
      </w:r>
      <w:r>
        <w:t>ь</w:t>
      </w:r>
      <w:r w:rsidRPr="00AC06B0">
        <w:t xml:space="preserve">ся, все растут. Внимание, если с Аватаром Синтеза хоть чуть-чуть научился, потом то же самое с Папой. Там вообще все в кайфе. </w:t>
      </w:r>
    </w:p>
    <w:p w14:paraId="2483BE8B" w14:textId="77777777" w:rsidR="009B1C40" w:rsidRDefault="0084217F" w:rsidP="0084217F">
      <w:pPr>
        <w:ind w:firstLine="454"/>
        <w:contextualSpacing/>
      </w:pPr>
      <w:r w:rsidRPr="00AC06B0">
        <w:t>Это на счёт с Папой: после Синтеза меня увидели, я не вышел из Синтеза, бегом меня перевезли в аэропорт и бегом это…, билеты там непонятно куда надо улететь, поднимает на меня глаза тот, кто пропускает. Он не видел ни моего билета, ничего, а у меня там золотая карта, всё, (</w:t>
      </w:r>
      <w:r w:rsidRPr="00F541FB">
        <w:rPr>
          <w:i/>
        </w:rPr>
        <w:t>часто летающий пассажир),</w:t>
      </w:r>
      <w:r w:rsidRPr="00AC06B0">
        <w:t xml:space="preserve"> он на меня вот так стоит:</w:t>
      </w:r>
    </w:p>
    <w:p w14:paraId="7822697C" w14:textId="4E2D18E6" w:rsidR="0084217F" w:rsidRPr="00AC06B0" w:rsidRDefault="009B1C40" w:rsidP="0084217F">
      <w:pPr>
        <w:tabs>
          <w:tab w:val="left" w:pos="4805"/>
        </w:tabs>
        <w:ind w:firstLine="454"/>
        <w:contextualSpacing/>
      </w:pPr>
      <w:r>
        <w:t xml:space="preserve">– </w:t>
      </w:r>
      <w:r w:rsidR="0084217F" w:rsidRPr="00AC06B0">
        <w:rPr>
          <w:i/>
        </w:rPr>
        <w:t>А вас в бизнес.</w:t>
      </w:r>
      <w:r w:rsidR="0084217F" w:rsidRPr="00AC06B0">
        <w:t xml:space="preserve"> </w:t>
      </w:r>
    </w:p>
    <w:p w14:paraId="08A3FFBA" w14:textId="77777777" w:rsidR="009B1C40" w:rsidRDefault="0084217F" w:rsidP="0084217F">
      <w:pPr>
        <w:ind w:firstLine="454"/>
        <w:contextualSpacing/>
      </w:pPr>
      <w:r w:rsidRPr="00AC06B0">
        <w:t>Очередь рядом, она просто вся зависла, ну типа он не видел моих документов,</w:t>
      </w:r>
    </w:p>
    <w:p w14:paraId="3892CB46" w14:textId="13EB4AF4" w:rsidR="0084217F" w:rsidRDefault="009B1C40" w:rsidP="0084217F">
      <w:pPr>
        <w:ind w:firstLine="454"/>
        <w:contextualSpacing/>
      </w:pPr>
      <w:r>
        <w:t xml:space="preserve">– </w:t>
      </w:r>
      <w:r w:rsidR="0084217F" w:rsidRPr="00AC06B0">
        <w:rPr>
          <w:i/>
        </w:rPr>
        <w:t>А вас в бизнес</w:t>
      </w:r>
      <w:r w:rsidR="0084217F" w:rsidRPr="00AC06B0">
        <w:t>…</w:t>
      </w:r>
    </w:p>
    <w:p w14:paraId="3C0AD4D7" w14:textId="77777777" w:rsidR="009B1C40" w:rsidRDefault="0084217F" w:rsidP="0084217F">
      <w:pPr>
        <w:ind w:firstLine="454"/>
        <w:contextualSpacing/>
      </w:pPr>
      <w:r w:rsidRPr="00AC06B0">
        <w:t>Я ему даю билет,</w:t>
      </w:r>
    </w:p>
    <w:p w14:paraId="298DC763" w14:textId="5EDDB6FF" w:rsidR="0084217F" w:rsidRDefault="009B1C40" w:rsidP="0084217F">
      <w:pPr>
        <w:ind w:firstLine="454"/>
        <w:contextualSpacing/>
      </w:pPr>
      <w:r>
        <w:t xml:space="preserve">– </w:t>
      </w:r>
      <w:r w:rsidR="0084217F" w:rsidRPr="00AC06B0">
        <w:rPr>
          <w:i/>
        </w:rPr>
        <w:t>А ну точно, у вас же золотая карта…!</w:t>
      </w:r>
    </w:p>
    <w:p w14:paraId="41240B8F" w14:textId="77777777" w:rsidR="009B1C40" w:rsidRDefault="0084217F" w:rsidP="0084217F">
      <w:pPr>
        <w:ind w:firstLine="454"/>
        <w:contextualSpacing/>
      </w:pPr>
      <w:r w:rsidRPr="00AC06B0">
        <w:t>И все вообще зависли. То есть, то ли узнал, то ли что-то, а он меня не знал, я первый раз лечу</w:t>
      </w:r>
    </w:p>
    <w:p w14:paraId="644BE8C0" w14:textId="4ACF680C" w:rsidR="009B1C40" w:rsidRDefault="009B1C40" w:rsidP="0084217F">
      <w:pPr>
        <w:ind w:firstLine="454"/>
        <w:contextualSpacing/>
      </w:pPr>
      <w:r>
        <w:t xml:space="preserve">– </w:t>
      </w:r>
      <w:r w:rsidR="0084217F" w:rsidRPr="00AC06B0">
        <w:rPr>
          <w:i/>
        </w:rPr>
        <w:t>А вас в бизнес,</w:t>
      </w:r>
      <w:r w:rsidR="0084217F" w:rsidRPr="00AC06B0">
        <w:t xml:space="preserve"> – это ему сообщили, он просто выговорил, что в бизнес. Ну, там обычно ещё конкуренция кого пересадят, кого нет по карточке, там карточных может быть много, и кого-то одного, двух, ему – капля. </w:t>
      </w:r>
      <w:r w:rsidR="0084217F" w:rsidRPr="00AC06B0">
        <w:rPr>
          <w:i/>
        </w:rPr>
        <w:t>А его в бизнес</w:t>
      </w:r>
      <w:r w:rsidR="0084217F" w:rsidRPr="00AC06B0">
        <w:t xml:space="preserve"> – потому что выражает Отца, надо, чтоб </w:t>
      </w:r>
      <w:r w:rsidR="0084217F" w:rsidRPr="00AC06B0">
        <w:rPr>
          <w:i/>
        </w:rPr>
        <w:t>ширше</w:t>
      </w:r>
      <w:r w:rsidR="0084217F" w:rsidRPr="00AC06B0">
        <w:t xml:space="preserve"> сидел, ну то есть, чтоб глубже выражал, тренировка в самолёте называется. Ну, как он мысль получил от Владыки, я смеялся, так он поднимает глаза: – </w:t>
      </w:r>
      <w:r w:rsidR="0084217F" w:rsidRPr="00AC06B0">
        <w:rPr>
          <w:i/>
        </w:rPr>
        <w:t xml:space="preserve">А вас в бизнес, – </w:t>
      </w:r>
      <w:r w:rsidR="0084217F" w:rsidRPr="00AC06B0">
        <w:t>он подумать не смог, он сразу сказал, я понял, от кого эта пересадка была. Всё, понятно. Я летаю обычно на самых экономных билетах, но их чаще всего пересаживают в бизнес. В общем, чем дешевле билет</w:t>
      </w:r>
      <w:r w:rsidR="006F7522">
        <w:t>,</w:t>
      </w:r>
      <w:r w:rsidR="0084217F" w:rsidRPr="00AC06B0">
        <w:t xml:space="preserve"> тем, в случае возможностей, тебя быстрей пересадят. Ну, неудобно компании, что ты часто летающий и сидишь на самых дешёвых местах. Впереди всех. У Отца всё просто, не стесняйся. Это не всегда получается, но классно, когда получается. Всё, расслабились? В бизнесе летаю так, это когда только меня пересаживают. Так, на всякий случай, а то некоторые думают:</w:t>
      </w:r>
    </w:p>
    <w:p w14:paraId="19BB7514" w14:textId="3CBDFFE4" w:rsidR="0084217F" w:rsidRDefault="009B1C40" w:rsidP="0084217F">
      <w:pPr>
        <w:ind w:firstLine="454"/>
        <w:contextualSpacing/>
      </w:pPr>
      <w:r>
        <w:t xml:space="preserve">– </w:t>
      </w:r>
      <w:r w:rsidR="0084217F" w:rsidRPr="00AC06B0">
        <w:rPr>
          <w:i/>
        </w:rPr>
        <w:t>Что, на билет не хватает?</w:t>
      </w:r>
    </w:p>
    <w:p w14:paraId="4787408E" w14:textId="77777777" w:rsidR="0084217F" w:rsidRDefault="0084217F" w:rsidP="0084217F">
      <w:pPr>
        <w:ind w:firstLine="454"/>
        <w:contextualSpacing/>
      </w:pPr>
      <w:r w:rsidRPr="00AC06B0">
        <w:t xml:space="preserve">Не люблю куражиться. Расслабились. А теперь Иерархизация. Стяжаем. Это мы вас настраивали на Иерархизацию, а Иерархизация – это ещё и ваша самооценка, но начинается она с оценивания другого. Оценка другого – это проверка, самооценивание самого себя – это реализация. </w:t>
      </w:r>
      <w:r w:rsidRPr="00AC06B0">
        <w:lastRenderedPageBreak/>
        <w:t>Морковка была подана, теперь Иерархизация. Практика. Ну, как Аватар Аватарам откр</w:t>
      </w:r>
      <w:bookmarkStart w:id="38" w:name="_Toc17998354"/>
      <w:r>
        <w:t>овенно, почему бы и не сказать.</w:t>
      </w:r>
    </w:p>
    <w:p w14:paraId="2AC45B95" w14:textId="4FE0C461" w:rsidR="0084217F" w:rsidRPr="006B1C00" w:rsidRDefault="0084217F" w:rsidP="006B1C00">
      <w:pPr>
        <w:pStyle w:val="12"/>
        <w:rPr>
          <w:lang w:val="ru-RU"/>
        </w:rPr>
      </w:pPr>
      <w:bookmarkStart w:id="39" w:name="_Toc134437474"/>
      <w:r w:rsidRPr="00A33B79">
        <w:t>Пра</w:t>
      </w:r>
      <w:r w:rsidRPr="006B1C00">
        <w:t>ктика 7.</w:t>
      </w:r>
      <w:bookmarkEnd w:id="38"/>
      <w:r w:rsidR="006B1C00" w:rsidRPr="006B1C00">
        <w:rPr>
          <w:lang w:val="ru-RU"/>
        </w:rPr>
        <w:t xml:space="preserve"> </w:t>
      </w:r>
      <w:r w:rsidR="006B1C00" w:rsidRPr="006B1C00">
        <w:t>Первую степень Иерархизации</w:t>
      </w:r>
      <w:r w:rsidR="006B1C00" w:rsidRPr="006B1C00">
        <w:rPr>
          <w:lang w:val="ru-RU"/>
        </w:rPr>
        <w:t xml:space="preserve"> ИВО</w:t>
      </w:r>
      <w:bookmarkEnd w:id="39"/>
    </w:p>
    <w:p w14:paraId="1DD140FD" w14:textId="77777777" w:rsidR="0084217F" w:rsidRPr="006B1C00" w:rsidRDefault="0084217F" w:rsidP="0084217F">
      <w:pPr>
        <w:ind w:firstLine="454"/>
      </w:pPr>
      <w:r w:rsidRPr="006B1C00">
        <w:t>Мы возжигаемся всем Синтезом каждого из нас. Синтезируемся с Изначально Вышестоящими Аватарами Синтеза Кут Хуми Фаинь. Переходим в зал ИВДИВО 16320-и Высоко Цельно Изначально Вышестояще. Развёртываемся перед Аватарами Синтеза Кут Хуми Фаинь, развёртываемся Владыкой 95-го Синтеза в форме, синтезируемся с Хум Аватаров Синтеза Кут Хуми Фаинь, прося преобразить каждого из нас и синтез нас на развёртывание Первой Иерархизации Изначально Вышестоящего Отца физически собою.</w:t>
      </w:r>
    </w:p>
    <w:p w14:paraId="7FB6DAE9" w14:textId="77777777" w:rsidR="0084217F" w:rsidRPr="006B1C00" w:rsidRDefault="0084217F" w:rsidP="0084217F">
      <w:pPr>
        <w:ind w:firstLine="454"/>
      </w:pPr>
      <w:r w:rsidRPr="006B1C00">
        <w:t>И, синтезируясь с Хум Аватаров Синтеза Кут Хуми Фаинь, стяжаем Синтез Синтеза Изначально Вышестоящего Отца и, возжигаясь, преображаемся им.</w:t>
      </w:r>
    </w:p>
    <w:p w14:paraId="24F914E8" w14:textId="77777777" w:rsidR="0084217F" w:rsidRPr="006B1C00" w:rsidRDefault="0084217F" w:rsidP="0084217F">
      <w:pPr>
        <w:ind w:firstLine="454"/>
      </w:pPr>
      <w:r w:rsidRPr="006B1C00">
        <w:t>И в этом огне, синтезируясь с Изначально Вышестоящим Отцом 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16385-и Высоко Цельно Изначально Вышестояще, развёртываемся перед Изначально Вышестоящим Отцом и, синтезируясь с Изначально Вышестоящим Отцом, стяжаем Первую степень Иерархизации, проникаясь Иерархизацией Изначально Вышестоящего Отца собою, проникаясь и преображаясь ею каждым из нас.</w:t>
      </w:r>
    </w:p>
    <w:p w14:paraId="02A3D04B" w14:textId="77777777" w:rsidR="0084217F" w:rsidRPr="006B1C00" w:rsidRDefault="0084217F" w:rsidP="0084217F">
      <w:pPr>
        <w:ind w:firstLine="454"/>
      </w:pPr>
      <w:r w:rsidRPr="006B1C00">
        <w:t>И, синтезируясь с Хум Изначально Вышестоящего Отца, стяжаем Синтез Изначально Вышестоящего Отца, прося преобразить каждого из нас и синтез нас Иерархизацией Изначально Вышестоящего Отца физически собою.</w:t>
      </w:r>
    </w:p>
    <w:p w14:paraId="617A6FB6" w14:textId="77777777" w:rsidR="0084217F" w:rsidRPr="006B1C00" w:rsidRDefault="0084217F" w:rsidP="0084217F">
      <w:pPr>
        <w:ind w:firstLine="454"/>
      </w:pPr>
      <w:r w:rsidRPr="006B1C00">
        <w:t>И, преображаясь перед Изначально Вышестоящим Отцом, мы вспыхиваем Аватаром Иерархизации каждым из нас, вспыхивая Иерархизацией Изначально Вышестоящего Отца собою, в реализации Аватара Иерархизации Изначально Вышестоящего Отца Иерархизации Изначально Вышестоящего Отца собою.</w:t>
      </w:r>
    </w:p>
    <w:p w14:paraId="311C883D" w14:textId="77777777" w:rsidR="0084217F" w:rsidRPr="006B1C00" w:rsidRDefault="0084217F" w:rsidP="0084217F">
      <w:pPr>
        <w:ind w:firstLine="454"/>
      </w:pPr>
      <w:r w:rsidRPr="006B1C00">
        <w:t>И, синтезируясь с Хум Изначально Вышестоящего Отца, стяжаем Синтез Изначально Вышестоящего Отца и, возжигаясь, преображаемся им.</w:t>
      </w:r>
    </w:p>
    <w:p w14:paraId="2EA364F4" w14:textId="77777777" w:rsidR="0084217F" w:rsidRPr="006B1C00" w:rsidRDefault="0084217F" w:rsidP="0084217F">
      <w:pPr>
        <w:ind w:firstLine="454"/>
      </w:pPr>
      <w:r w:rsidRPr="006B1C00">
        <w:t>И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Развёртываемся физически Первой Иерархизацией Изначально Вышестоящего Отца собою, и эманируем всё стяжённое и возожжённое в ИВДИВО, в ИВДИВО Санкт-Петербург, ИВДИВО Ладога, в ИВДИВО служения каждого из нас и ИВДИВО каждого из нас.</w:t>
      </w:r>
    </w:p>
    <w:p w14:paraId="4D64A17B" w14:textId="77777777" w:rsidR="0084217F" w:rsidRPr="006B1C00" w:rsidRDefault="0084217F" w:rsidP="0084217F">
      <w:pPr>
        <w:ind w:firstLine="454"/>
      </w:pPr>
      <w:r w:rsidRPr="006B1C00">
        <w:t>И выходим из практики. Аминь.</w:t>
      </w:r>
    </w:p>
    <w:p w14:paraId="2893D868" w14:textId="77777777" w:rsidR="0084217F" w:rsidRPr="00ED4ADB" w:rsidRDefault="0084217F" w:rsidP="0084217F">
      <w:pPr>
        <w:ind w:firstLine="454"/>
        <w:rPr>
          <w:i/>
        </w:rPr>
      </w:pPr>
    </w:p>
    <w:p w14:paraId="4AE1D6C3" w14:textId="77777777" w:rsidR="0084217F" w:rsidRPr="00AC06B0" w:rsidRDefault="0084217F" w:rsidP="0084217F">
      <w:pPr>
        <w:ind w:firstLine="454"/>
      </w:pPr>
      <w:r w:rsidRPr="00AC06B0">
        <w:t>Вот, мы достигли первой степени. Обратите внимание, что это Иерархизация Изначально Вышестоящего Отца, а не Метагалактики ФА, тоже будет полезно. Но у нас с вами осталось ещё одно дело, которое позволит закрепить у нас первую степень Иерархизации. Ну</w:t>
      </w:r>
      <w:r>
        <w:t>,</w:t>
      </w:r>
      <w:r w:rsidRPr="00AC06B0">
        <w:t xml:space="preserve"> и как бы углубить и развернуть на большую подготовку каждого из нас, чем мы способны на сегодня. Сколько у нас сейчас Иерархизаций?</w:t>
      </w:r>
    </w:p>
    <w:p w14:paraId="54F8CD88" w14:textId="77777777" w:rsidR="0084217F" w:rsidRPr="00AC06B0" w:rsidRDefault="0084217F" w:rsidP="0084217F">
      <w:pPr>
        <w:ind w:firstLine="454"/>
      </w:pPr>
      <w:r w:rsidRPr="00AC06B0">
        <w:rPr>
          <w:i/>
        </w:rPr>
        <w:t>Из зала: – 2048.</w:t>
      </w:r>
    </w:p>
    <w:p w14:paraId="67F1BA50" w14:textId="77777777" w:rsidR="0084217F" w:rsidRDefault="0084217F" w:rsidP="0084217F">
      <w:pPr>
        <w:ind w:firstLine="454"/>
      </w:pPr>
      <w:r w:rsidRPr="00AC06B0">
        <w:t>Это Иерархизаций Воли. Сколько у нас Иерархизаций должно быть, как у Аватаров? Понятно, понятно.</w:t>
      </w:r>
    </w:p>
    <w:p w14:paraId="3F857C15" w14:textId="77777777" w:rsidR="0084217F" w:rsidRPr="00AC06B0" w:rsidRDefault="0084217F" w:rsidP="0084217F">
      <w:pPr>
        <w:ind w:firstLine="454"/>
        <w:rPr>
          <w:i/>
        </w:rPr>
      </w:pPr>
      <w:r w:rsidRPr="00AC06B0">
        <w:rPr>
          <w:i/>
        </w:rPr>
        <w:t>Из зала: – 4096.</w:t>
      </w:r>
    </w:p>
    <w:p w14:paraId="7EF6167B" w14:textId="77777777" w:rsidR="0084217F" w:rsidRDefault="0084217F" w:rsidP="0084217F">
      <w:pPr>
        <w:ind w:firstLine="454"/>
      </w:pPr>
      <w:r w:rsidRPr="00AC06B0">
        <w:t>Сколько вообще у нас подготовок Иерархизациями?</w:t>
      </w:r>
    </w:p>
    <w:p w14:paraId="41C95941" w14:textId="77777777" w:rsidR="0084217F" w:rsidRPr="00AC06B0" w:rsidRDefault="0084217F" w:rsidP="0084217F">
      <w:pPr>
        <w:ind w:firstLine="454"/>
        <w:rPr>
          <w:i/>
        </w:rPr>
      </w:pPr>
      <w:r w:rsidRPr="00AC06B0">
        <w:rPr>
          <w:i/>
        </w:rPr>
        <w:t>Из зала: – Всего 32768</w:t>
      </w:r>
    </w:p>
    <w:p w14:paraId="6471F418" w14:textId="77777777" w:rsidR="0084217F" w:rsidRDefault="0084217F" w:rsidP="0084217F">
      <w:pPr>
        <w:ind w:firstLine="454"/>
      </w:pPr>
      <w:r w:rsidRPr="00AC06B0">
        <w:t xml:space="preserve">32768 – Фух! На пятый шаг вспомнили. Из </w:t>
      </w:r>
      <w:proofErr w:type="gramStart"/>
      <w:r w:rsidRPr="00AC06B0">
        <w:t>них,…</w:t>
      </w:r>
      <w:proofErr w:type="gramEnd"/>
      <w:r w:rsidRPr="00AC06B0">
        <w:t xml:space="preserve"> из них…</w:t>
      </w:r>
    </w:p>
    <w:p w14:paraId="02AE22A0" w14:textId="77777777" w:rsidR="0084217F" w:rsidRDefault="0084217F" w:rsidP="0084217F">
      <w:pPr>
        <w:ind w:firstLine="454"/>
        <w:rPr>
          <w:i/>
        </w:rPr>
      </w:pPr>
      <w:r w:rsidRPr="00AC06B0">
        <w:rPr>
          <w:i/>
        </w:rPr>
        <w:t>Из зала: – Метагалактики Фа Изначально Вышестоящего Отца, да?</w:t>
      </w:r>
    </w:p>
    <w:p w14:paraId="6D7308CC" w14:textId="77777777" w:rsidR="0084217F" w:rsidRDefault="0084217F" w:rsidP="0084217F">
      <w:pPr>
        <w:ind w:firstLine="454"/>
      </w:pPr>
      <w:r>
        <w:t>Да, из них 16384 Метагалактики ФА и 16</w:t>
      </w:r>
      <w:r w:rsidRPr="00AC06B0">
        <w:t xml:space="preserve">384 Изначально Вышестоящего Отца, фух! У вас первая Иерархизация Изначально Вышестоящего Отца. Уф! Ужасть, и так с каждой подготовкой, нам сейчас и Аватар напомнил. У меня ночная подготовка </w:t>
      </w:r>
      <w:proofErr w:type="gramStart"/>
      <w:r w:rsidRPr="00AC06B0">
        <w:t>была</w:t>
      </w:r>
      <w:proofErr w:type="gramEnd"/>
      <w:r w:rsidRPr="00AC06B0">
        <w:t xml:space="preserve"> и Отец сейчас в зале подтвердил, нам надо расширить это количество, на сколько? Ась? Не слышу. </w:t>
      </w:r>
    </w:p>
    <w:p w14:paraId="71256E8C" w14:textId="77777777" w:rsidR="0084217F" w:rsidRDefault="0084217F" w:rsidP="0084217F">
      <w:pPr>
        <w:ind w:firstLine="454"/>
        <w:rPr>
          <w:i/>
        </w:rPr>
      </w:pPr>
      <w:r w:rsidRPr="00AC06B0">
        <w:rPr>
          <w:i/>
        </w:rPr>
        <w:t>Из зала: – 65и…</w:t>
      </w:r>
    </w:p>
    <w:p w14:paraId="440EEC1E" w14:textId="63BAB38A" w:rsidR="0084217F" w:rsidRDefault="0084217F" w:rsidP="0084217F">
      <w:pPr>
        <w:ind w:firstLine="454"/>
      </w:pPr>
      <w:r>
        <w:lastRenderedPageBreak/>
        <w:t>Миллионов? Это</w:t>
      </w:r>
      <w:r w:rsidR="00B9194E">
        <w:t xml:space="preserve"> </w:t>
      </w:r>
      <w:r w:rsidRPr="00AC06B0">
        <w:t xml:space="preserve">это… Я даже прокомментировать боюсь. Нам надо расширить это до 65 тысяч 536и. Почему? </w:t>
      </w:r>
    </w:p>
    <w:p w14:paraId="0B850D19" w14:textId="77777777" w:rsidR="0084217F" w:rsidRPr="00AC06B0" w:rsidRDefault="0084217F" w:rsidP="0084217F">
      <w:pPr>
        <w:ind w:firstLine="454"/>
      </w:pPr>
      <w:r>
        <w:rPr>
          <w:i/>
        </w:rPr>
        <w:t>Из зала: – Человек стал 32</w:t>
      </w:r>
      <w:r w:rsidRPr="00AC06B0">
        <w:rPr>
          <w:i/>
        </w:rPr>
        <w:t>768-ричным</w:t>
      </w:r>
      <w:r w:rsidRPr="00AC06B0">
        <w:t xml:space="preserve">? – </w:t>
      </w:r>
      <w:r w:rsidRPr="00AC06B0">
        <w:rPr>
          <w:i/>
        </w:rPr>
        <w:t>Из-за Монады, из-за оболочек</w:t>
      </w:r>
      <w:r w:rsidRPr="00AC06B0">
        <w:t>?</w:t>
      </w:r>
    </w:p>
    <w:p w14:paraId="0A543587" w14:textId="73D4C317" w:rsidR="0084217F" w:rsidRDefault="0084217F" w:rsidP="0084217F">
      <w:pPr>
        <w:ind w:firstLine="454"/>
      </w:pPr>
      <w:r w:rsidRPr="00AC06B0">
        <w:t>Потому что Монада получила оболочек 65536, потому что</w:t>
      </w:r>
      <w:r>
        <w:t xml:space="preserve"> наши Чаши получили оболочек 65</w:t>
      </w:r>
      <w:r w:rsidRPr="00AC06B0">
        <w:t xml:space="preserve">536. И Человек получается грузнее и мощнее, чем его подготовка. </w:t>
      </w:r>
    </w:p>
    <w:p w14:paraId="5B962D6B" w14:textId="51B6E867" w:rsidR="0084217F" w:rsidRPr="00AC06B0" w:rsidRDefault="0084217F" w:rsidP="0084217F">
      <w:pPr>
        <w:ind w:firstLine="454"/>
      </w:pPr>
      <w:r w:rsidRPr="00AC06B0">
        <w:t>Тем более, Частей таких по 65 тысяч будет много, это мы только начали. Ну, допустим: все 12-е, все четвёртые и все девятые уже по 65 тысяч могут быть. Мы пока так не расширялись, но 12</w:t>
      </w:r>
      <w:r w:rsidR="006B1C00">
        <w:t>-</w:t>
      </w:r>
      <w:r w:rsidRPr="00AC06B0">
        <w:t>й и четвёртый уже расширили. А подготовка останется по 32 тысячи, ну, или по 16 тысяч каждая, уже будет мал</w:t>
      </w:r>
      <w:r>
        <w:t>овато. Плюс сам Человек стал 32768, а подготовок у него16</w:t>
      </w:r>
      <w:r w:rsidRPr="00AC06B0">
        <w:t>384, если взять, что у нас Человек живёт в материи, то есть, Метагалактикой ФА. То</w:t>
      </w:r>
      <w:r w:rsidR="006B1C00">
        <w:t xml:space="preserve"> есть, получается, подготовок в</w:t>
      </w:r>
      <w:r w:rsidRPr="00AC06B0">
        <w:t xml:space="preserve">половину меньше, чем строение самого Человека, не иерархизировано. </w:t>
      </w:r>
    </w:p>
    <w:p w14:paraId="2B59569C" w14:textId="77777777" w:rsidR="0084217F" w:rsidRPr="00AC06B0" w:rsidRDefault="0084217F" w:rsidP="0084217F">
      <w:pPr>
        <w:ind w:firstLine="454"/>
      </w:pPr>
      <w:r w:rsidRPr="00AC06B0">
        <w:t xml:space="preserve">А в предыдущей эпохе у нас было восемь Посвящений и три Части, так, на всякий случай. Ну, пускай, пять Частей. В итоге количество Посвящений было больше, чем Частей. А у нас сейчас выровнялось 32 тысячи Посвящений и 32 тысячи Частей Человека. То есть, даже Иерархизация Посвящений Изначально Вышестоящего Отца входит в состав Человека. Тогда возникает вопрос: что входит в состав Посвящённого? О, вы меня поняли. </w:t>
      </w:r>
    </w:p>
    <w:p w14:paraId="1D5C785D" w14:textId="26A47701" w:rsidR="0084217F" w:rsidRPr="00AC06B0" w:rsidRDefault="0084217F" w:rsidP="0084217F">
      <w:pPr>
        <w:ind w:firstLine="454"/>
      </w:pPr>
      <w:r w:rsidRPr="00AC06B0">
        <w:t>В итоге, мы се</w:t>
      </w:r>
      <w:r>
        <w:t>йчас выйдем к Отцу и стяжаем 32</w:t>
      </w:r>
      <w:r w:rsidRPr="00AC06B0">
        <w:t>768 Метагалактической подготовки Метагалактики ФА. Но она уже будет идти не только по Высоким Цельным Реальностям, а ещ</w:t>
      </w:r>
      <w:r>
        <w:t>ё и по Высоким Цельностям. И 32</w:t>
      </w:r>
      <w:r w:rsidRPr="00AC06B0">
        <w:t>768 Изначально Вышестоящего Отца подготовок. Зде</w:t>
      </w:r>
      <w:r w:rsidR="006B1C00">
        <w:t>сь тоже вот очень важный взгляд</w:t>
      </w:r>
      <w:r w:rsidRPr="00AC06B0">
        <w:t xml:space="preserve">. </w:t>
      </w:r>
    </w:p>
    <w:p w14:paraId="7F824B84" w14:textId="77777777" w:rsidR="0084217F" w:rsidRPr="00AC06B0" w:rsidRDefault="0084217F" w:rsidP="0084217F">
      <w:pPr>
        <w:ind w:firstLine="454"/>
      </w:pPr>
      <w:r w:rsidRPr="00AC06B0">
        <w:t xml:space="preserve">Смотрите, на сегодня Метагалактика ФА </w:t>
      </w:r>
      <w:r w:rsidRPr="00AC06B0">
        <w:rPr>
          <w:i/>
        </w:rPr>
        <w:t>(рисует схему)</w:t>
      </w:r>
      <w:r w:rsidRPr="00AC06B0">
        <w:t xml:space="preserve">: подготовка доходит до 16384-й первой, а подготовка Изначально Вышестоящего Отца идёт с первой Высокой Цельности до верхней. И в итоге, идёт замкнутый круг: – Отцовская подготовка не достигает физики, а наша метагалактическая подготовка не достигает Иерархии Отца. Увидели проблему? </w:t>
      </w:r>
    </w:p>
    <w:p w14:paraId="44980EF3" w14:textId="77777777" w:rsidR="0084217F" w:rsidRPr="00AC06B0" w:rsidRDefault="0084217F" w:rsidP="0084217F">
      <w:pPr>
        <w:ind w:firstLine="454"/>
      </w:pPr>
      <w:r w:rsidRPr="00AC06B0">
        <w:t xml:space="preserve">Ещё раз, если мы взяли первую Иерархизацию Отца вот сейчас, она у нас на первой Высокой Цельности, но до физики она не доходит. Вы можете сказать, что в первую Высокую Цельность входит вся Метагалактика, но пока она туда войдёт, ещё посмотрим. Соответственно, если мы взяли первую Иерархизацию Метагалактики ФА, то она будет вот здесь. А пока она сюда дойдёт, в итоге, идёт не равновесие Начал. Здесь 16 тысяч, здесь 16 тысяч – они как бы между собой не стыкуются. Мы сейчас расширимся: здесь 32 тысячи, это Метагалактика ФА и ещё 32 тысячи, но уже Изначально Вышестоящего Отца. И пойдёт взаимопроникновение друг в друга. И будет 32-е и 32-е, охват всей Метагалактики и всех Высоких Цельностей. </w:t>
      </w:r>
    </w:p>
    <w:p w14:paraId="18824DD5" w14:textId="77777777" w:rsidR="0084217F" w:rsidRPr="00AC06B0" w:rsidRDefault="0084217F" w:rsidP="0084217F">
      <w:pPr>
        <w:ind w:firstLine="454"/>
      </w:pPr>
      <w:r w:rsidRPr="00AC06B0">
        <w:t xml:space="preserve">Чтобы не было вопросов, а как же в Метагалактике 16 тысяч реальностей, а 32 тысячи – это что дальше? Ответ: по Высоким Цельностям, по Высоким Цельностям Метагалактика начинает взаимодействовать с другими Метагалактиками, где будут жить или живут другие биологические существа. И нам надо с ними тоже учиться контачить. Но это не значит, что мы сразу пойдём в другие Метагалактики. Это значит, что мы вначале отстроимся по Высоким Цельностям. </w:t>
      </w:r>
    </w:p>
    <w:p w14:paraId="59F097C7" w14:textId="3CA2357B" w:rsidR="0084217F" w:rsidRPr="00AC06B0" w:rsidRDefault="0084217F" w:rsidP="0084217F">
      <w:pPr>
        <w:ind w:firstLine="454"/>
      </w:pPr>
      <w:r w:rsidRPr="00AC06B0">
        <w:t>В итоге всё вместе, от Посвящений до Должностной Компетенции ИВДИВО, мы всё переведём в 65536 реализаций по вот этой схеме. Всё. А Человек по закону должен быть половина от подготовок. И тогда у нас всё будет гармонично. А пок</w:t>
      </w:r>
      <w:r w:rsidR="002852D1">
        <w:t xml:space="preserve">а у нас всё одинаково и Человек, </w:t>
      </w:r>
      <w:r w:rsidRPr="00AC06B0">
        <w:t>и подготовки. Так быть не должно. Всё.</w:t>
      </w:r>
    </w:p>
    <w:p w14:paraId="6EE70317" w14:textId="77777777" w:rsidR="009B1C40" w:rsidRDefault="0084217F" w:rsidP="0084217F">
      <w:pPr>
        <w:ind w:firstLine="454"/>
      </w:pPr>
      <w:r w:rsidRPr="00AC06B0">
        <w:t>Ну, и если вдруг вас в будущем спросят наши служащие:</w:t>
      </w:r>
    </w:p>
    <w:p w14:paraId="38F70CEF" w14:textId="2CC4A27C" w:rsidR="0084217F" w:rsidRDefault="009B1C40" w:rsidP="0084217F">
      <w:pPr>
        <w:ind w:firstLine="454"/>
        <w:rPr>
          <w:i/>
        </w:rPr>
      </w:pPr>
      <w:r>
        <w:t xml:space="preserve">– </w:t>
      </w:r>
      <w:r w:rsidR="0084217F" w:rsidRPr="00AC06B0">
        <w:rPr>
          <w:i/>
        </w:rPr>
        <w:t>А зачем так много?</w:t>
      </w:r>
    </w:p>
    <w:p w14:paraId="78B7FAAC" w14:textId="77777777" w:rsidR="0084217F" w:rsidRPr="00AC06B0" w:rsidRDefault="0084217F" w:rsidP="0084217F">
      <w:pPr>
        <w:ind w:firstLine="454"/>
      </w:pPr>
      <w:r w:rsidRPr="00AC06B0">
        <w:t xml:space="preserve">А какая разница, что 32 тысячи, 65 тысяч, а где они разницу увидели? В количестве? Так это всё равно на все воплощения, что 32 тысячи, что 65 тысяч. Какая разница, если мы получили только первую и то, за счёт 95-ти Синтезов до этого. А остальные, ну, 32 тысячи нас ждут, ну, 65 нас ждут. Какая разница, 65 миллионов лет …, хоть будет чем заниматься. Ну, </w:t>
      </w:r>
      <w:proofErr w:type="gramStart"/>
      <w:r w:rsidRPr="00AC06B0">
        <w:t>и</w:t>
      </w:r>
      <w:proofErr w:type="gramEnd"/>
      <w:r w:rsidRPr="00AC06B0">
        <w:t xml:space="preserve"> если посчитать восемь видов подготовок, у нас было 272144, удваиваем – будет 544288, ну, нормальный размер. Хоть на полмиллиона вышли. </w:t>
      </w:r>
    </w:p>
    <w:p w14:paraId="2E19EB6E" w14:textId="77777777" w:rsidR="009B1C40" w:rsidRDefault="0084217F" w:rsidP="0084217F">
      <w:pPr>
        <w:ind w:firstLine="454"/>
      </w:pPr>
      <w:r w:rsidRPr="00AC06B0">
        <w:t xml:space="preserve">Вы не мучайтесь, это не так долго на самом деле, как кажется, потому, что мы больше страшим сами себя. А, и последнее, а зачем так много? Простой закон – количество переходит в качество. А значит качество Посвящений за счёт того количества, ну, с одной стороны, Иерархизации что – изменится. И не в два раза, а в несколько порядков потому, что законы изменений идут по Цельностям и, значит, изменений будет на несколько порядков. Ну, и ещё маленькая подсказка, зачем это? Ну. так практично, мы же люди практичные, зачем нам столько? 272 тысячи, это нам </w:t>
      </w:r>
      <w:r w:rsidRPr="00AC06B0">
        <w:lastRenderedPageBreak/>
        <w:t xml:space="preserve">разрешат 272 тысячи Планет освоить. 544 тысячи – собственно на 272 тысячи больше освоить. Вы скажете: </w:t>
      </w:r>
    </w:p>
    <w:p w14:paraId="5A111BFE" w14:textId="4E475105" w:rsidR="0084217F" w:rsidRPr="00AC06B0" w:rsidRDefault="009B1C40" w:rsidP="0084217F">
      <w:pPr>
        <w:ind w:firstLine="454"/>
      </w:pPr>
      <w:r>
        <w:t xml:space="preserve">– </w:t>
      </w:r>
      <w:r w:rsidR="0084217F" w:rsidRPr="00AC06B0">
        <w:rPr>
          <w:i/>
        </w:rPr>
        <w:t>Зачем нам столько?</w:t>
      </w:r>
      <w:r w:rsidR="0084217F" w:rsidRPr="00AC06B0">
        <w:t xml:space="preserve"> </w:t>
      </w:r>
    </w:p>
    <w:p w14:paraId="7EE7CA8B" w14:textId="77777777" w:rsidR="009B1C40" w:rsidRDefault="0084217F" w:rsidP="0084217F">
      <w:pPr>
        <w:ind w:firstLine="454"/>
      </w:pPr>
      <w:r w:rsidRPr="00AC06B0">
        <w:t xml:space="preserve">Вы хотите зарплату на полмиллиона или на 200 тысяч? Правда, вопросов нет? Не, не, не, у некоторых спрашивают: </w:t>
      </w:r>
    </w:p>
    <w:p w14:paraId="0B865E3C" w14:textId="7DB5426D" w:rsidR="0084217F" w:rsidRDefault="009B1C40" w:rsidP="0084217F">
      <w:pPr>
        <w:ind w:firstLine="454"/>
      </w:pPr>
      <w:r>
        <w:t xml:space="preserve">– </w:t>
      </w:r>
      <w:r w:rsidR="0084217F" w:rsidRPr="00AC06B0">
        <w:rPr>
          <w:i/>
        </w:rPr>
        <w:t>Сколько вы хотите?</w:t>
      </w:r>
    </w:p>
    <w:p w14:paraId="580949BB" w14:textId="77777777" w:rsidR="009B1C40" w:rsidRDefault="0084217F" w:rsidP="0084217F">
      <w:pPr>
        <w:ind w:firstLine="454"/>
      </w:pPr>
      <w:r w:rsidRPr="00AC06B0">
        <w:t>У нас один служащий подошёл, меня спросили, сколько я хочу. Ну, я прикинул, чтобы не зарываться, его взяли</w:t>
      </w:r>
      <w:r w:rsidR="006B1C00">
        <w:t>,</w:t>
      </w:r>
      <w:r w:rsidRPr="00AC06B0">
        <w:t xml:space="preserve"> и чтобы… сказанул, так</w:t>
      </w:r>
      <w:r w:rsidR="006B1C00">
        <w:t>,</w:t>
      </w:r>
      <w:r w:rsidRPr="00AC06B0">
        <w:t xml:space="preserve"> по максимуму. Ему дали. Так и сказали: </w:t>
      </w:r>
    </w:p>
    <w:p w14:paraId="09D164E0" w14:textId="12AFFAE5" w:rsidR="0084217F" w:rsidRPr="00AC06B0" w:rsidRDefault="009B1C40" w:rsidP="0084217F">
      <w:pPr>
        <w:ind w:firstLine="454"/>
      </w:pPr>
      <w:r>
        <w:t xml:space="preserve">– </w:t>
      </w:r>
      <w:r w:rsidR="0084217F" w:rsidRPr="00AC06B0">
        <w:rPr>
          <w:i/>
        </w:rPr>
        <w:t>Мы, конечно, столько никому не платим, но для вас сделаем исключение. Единственное, коллективу не говорите</w:t>
      </w:r>
      <w:r w:rsidR="0084217F" w:rsidRPr="00AC06B0">
        <w:t xml:space="preserve">. </w:t>
      </w:r>
    </w:p>
    <w:p w14:paraId="4117A178" w14:textId="01B47DF0" w:rsidR="0084217F" w:rsidRPr="00AC06B0" w:rsidRDefault="0084217F" w:rsidP="0084217F">
      <w:pPr>
        <w:ind w:firstLine="454"/>
      </w:pPr>
      <w:r w:rsidRPr="00AC06B0">
        <w:t>Ему дали по максимуму. Есть у нас такие служащие, уже двоих знаю, Инь и Янь, обоим дали по максимуму. Ну, в глаза посмотрели, поняли, что это даже не максимум, это нормально. А премии прикладываются там, просто зарплата. Для их региона это даже супер</w:t>
      </w:r>
      <w:r w:rsidR="006B1C00">
        <w:t>-</w:t>
      </w:r>
      <w:r w:rsidRPr="00AC06B0">
        <w:t xml:space="preserve">максимум. Оба довольны. Так, что, если у тебя настройка на добро по максимуму, то прямо из твоих глаз понимают, что максимум нужен. Практика. </w:t>
      </w:r>
    </w:p>
    <w:p w14:paraId="1194DA6F" w14:textId="77777777" w:rsidR="009B1C40" w:rsidRDefault="0084217F" w:rsidP="0084217F">
      <w:pPr>
        <w:ind w:firstLine="454"/>
      </w:pPr>
      <w:r w:rsidRPr="00AC06B0">
        <w:t xml:space="preserve">А если вы сомневаетесь, что вам столько надо, в ваших глазах сразу это видят и говорят: </w:t>
      </w:r>
    </w:p>
    <w:p w14:paraId="337C1377" w14:textId="14EC0026" w:rsidR="0084217F" w:rsidRDefault="009B1C40" w:rsidP="0084217F">
      <w:pPr>
        <w:ind w:firstLine="454"/>
      </w:pPr>
      <w:r>
        <w:t xml:space="preserve">– </w:t>
      </w:r>
      <w:r w:rsidR="0084217F" w:rsidRPr="00AC06B0">
        <w:rPr>
          <w:i/>
        </w:rPr>
        <w:t>Специалист не стоит таких средств</w:t>
      </w:r>
      <w:r w:rsidR="0084217F" w:rsidRPr="00AC06B0">
        <w:t>.</w:t>
      </w:r>
    </w:p>
    <w:p w14:paraId="3A038F2D" w14:textId="77777777" w:rsidR="0084217F" w:rsidRPr="00AC06B0" w:rsidRDefault="0084217F" w:rsidP="0084217F">
      <w:pPr>
        <w:ind w:firstLine="454"/>
      </w:pPr>
      <w:r w:rsidRPr="00AC06B0">
        <w:t xml:space="preserve">И дают меньше. И проблема не в том, что вам не дают, а в том, что вы в глазах сами смущались – стоите ли вы столько? </w:t>
      </w:r>
    </w:p>
    <w:p w14:paraId="35988E1C" w14:textId="77777777" w:rsidR="0084217F" w:rsidRPr="00AC06B0" w:rsidRDefault="0084217F" w:rsidP="0084217F">
      <w:pPr>
        <w:ind w:firstLine="454"/>
      </w:pPr>
      <w:r w:rsidRPr="00AC06B0">
        <w:t xml:space="preserve">Практика. Я знаю, что от психологии не убежишь, но и самооценку надо чуть повышать. Это называется – простая самооценка, даже, если вы психологически скромный Человек, вы столько стоите в одной из Жизней. Значит, в глазах должно стоять восемь Жизней, то есть, сумму умножаете сразу в восемь. Дадут в половину меньше, всё равно много. Метод подсказываю. Практика. А чтобы ощущать в восемь раз больше, надо помнить о восьми видах подготовок. </w:t>
      </w:r>
    </w:p>
    <w:p w14:paraId="38909D11" w14:textId="77777777" w:rsidR="0084217F" w:rsidRPr="00AC06B0" w:rsidRDefault="0084217F" w:rsidP="0084217F">
      <w:pPr>
        <w:ind w:firstLine="454"/>
      </w:pPr>
      <w:r w:rsidRPr="00AC06B0">
        <w:t>В итоге, подготовка Отца дойдёт до физики Метагалактики, а подготовка Метагалактики дойдёт до Отца. И всё по 32 тысячи нужно, чтобы друг до друга доходило. Правильно? Правильно. Практика.</w:t>
      </w:r>
    </w:p>
    <w:p w14:paraId="425F1047" w14:textId="61F2757F" w:rsidR="0084217F" w:rsidRPr="006B1C00" w:rsidRDefault="0084217F" w:rsidP="006B1C00">
      <w:pPr>
        <w:pStyle w:val="12"/>
      </w:pPr>
      <w:bookmarkStart w:id="40" w:name="_Toc17998355"/>
      <w:bookmarkStart w:id="41" w:name="_Toc134437475"/>
      <w:r w:rsidRPr="006B1C00">
        <w:t>Практика 8</w:t>
      </w:r>
      <w:r w:rsidR="006B1C00" w:rsidRPr="006B1C00">
        <w:t xml:space="preserve">. </w:t>
      </w:r>
      <w:r w:rsidRPr="006B1C00">
        <w:t>Явление двух видов подготовок Мг ФА и ИВ Отца из 16384 в 32768 явлением 32768-рицы Эталонного Совершенного Человека с явлением 32768 восьми видов реализаций Метагалактикой ФА и 32768 восьми видов реализаций ИВ Отцом</w:t>
      </w:r>
      <w:bookmarkEnd w:id="40"/>
      <w:bookmarkEnd w:id="41"/>
    </w:p>
    <w:p w14:paraId="540041CB" w14:textId="77777777" w:rsidR="0084217F" w:rsidRPr="006B1C00" w:rsidRDefault="0084217F" w:rsidP="0084217F">
      <w:pPr>
        <w:ind w:firstLine="454"/>
      </w:pPr>
      <w:r w:rsidRPr="006B1C00">
        <w:t>Мы возжигаемся всем Синтезом каждого из нас.</w:t>
      </w:r>
    </w:p>
    <w:p w14:paraId="28E8E5F5" w14:textId="77777777" w:rsidR="0084217F" w:rsidRPr="006B1C00" w:rsidRDefault="0084217F" w:rsidP="0084217F">
      <w:pPr>
        <w:ind w:firstLine="454"/>
      </w:pPr>
      <w:r w:rsidRPr="006B1C00">
        <w:t>Синтезируемся с Изначально Вышестоящим Отцом. Переходим в зал Изначально Вышестоящего Отца 16385 Высоко Цельно Изначально Вышестояще. Развёртываемся в зале Изначально Вышестоящего Отца Аватаром Иерархизации в степени первой Иерархизации Изначально Вышестоящего Отца каждым из нас.</w:t>
      </w:r>
    </w:p>
    <w:p w14:paraId="09CAC059" w14:textId="77777777" w:rsidR="0084217F" w:rsidRPr="006B1C00" w:rsidRDefault="0084217F" w:rsidP="0084217F">
      <w:pPr>
        <w:ind w:firstLine="454"/>
      </w:pPr>
      <w:r w:rsidRPr="006B1C00">
        <w:t xml:space="preserve">И синтезируясь с Хум Изначально Вышестоящего Отца, развёртываемся в форме Аватара Иерархизации первой степени Иерархизации Изначально Вышестоящего Отца каждым из нас. </w:t>
      </w:r>
    </w:p>
    <w:p w14:paraId="4241CFBA" w14:textId="77777777" w:rsidR="0084217F" w:rsidRPr="006B1C00" w:rsidRDefault="0084217F" w:rsidP="0084217F">
      <w:pPr>
        <w:ind w:firstLine="454"/>
      </w:pPr>
      <w:r w:rsidRPr="006B1C00">
        <w:t>И синтезируясь с Хум Изначально Вышестоящего Отца, стяжаем 544288 Синтезов Изначально Вышестоящего Отца, прося Изначально Вышестоящего Отца, преобразить каждого из нас и синтез нас на явление двух видов подготовок Метагалактики ФА и Изначально Вышестоящего Отца явлением Посвящений, Статусов, Творящих Синтезов, Синтезностей, Полномочий Совершенств, Иерархизаций, Ивдивостей и Должностных Компетенций ИВДИВО из 16384 в 32768 явлением 32768-рицы Эталонного Совершенного Человека каждым из нас с явлением 32768 восьми видов реализаций Метагалактикой ФА и 32768 восьми видов реализаций Изначально Вышестоящим Отцом собою.</w:t>
      </w:r>
    </w:p>
    <w:p w14:paraId="23153206" w14:textId="77777777" w:rsidR="009B1C40" w:rsidRDefault="0084217F" w:rsidP="0084217F">
      <w:pPr>
        <w:ind w:firstLine="454"/>
      </w:pPr>
      <w:r w:rsidRPr="006B1C00">
        <w:t xml:space="preserve">И синтезируясь с Изначально Вышестоящим Отцом, стяжаем </w:t>
      </w:r>
    </w:p>
    <w:p w14:paraId="56AA73C2" w14:textId="5501ED79" w:rsidR="009B1C40" w:rsidRDefault="009B1C40" w:rsidP="0084217F">
      <w:pPr>
        <w:ind w:firstLine="454"/>
      </w:pPr>
      <w:r>
        <w:t xml:space="preserve">– </w:t>
      </w:r>
      <w:r w:rsidR="0084217F" w:rsidRPr="006B1C00">
        <w:t>32768 Посвящений Метагалактики ФА Изначально Вышестоящего Отца,</w:t>
      </w:r>
    </w:p>
    <w:p w14:paraId="7109D09B" w14:textId="0F2FE4FF" w:rsidR="009B1C40" w:rsidRDefault="009B1C40" w:rsidP="0084217F">
      <w:pPr>
        <w:ind w:firstLine="454"/>
      </w:pPr>
      <w:r>
        <w:t xml:space="preserve">– </w:t>
      </w:r>
      <w:r w:rsidR="0084217F" w:rsidRPr="006B1C00">
        <w:t>32768 Статусов Метагалактики ФА Изначально Вышестоящего Отца,</w:t>
      </w:r>
    </w:p>
    <w:p w14:paraId="72E02C4D" w14:textId="6FC14A20" w:rsidR="009B1C40" w:rsidRDefault="009B1C40" w:rsidP="0084217F">
      <w:pPr>
        <w:ind w:firstLine="454"/>
      </w:pPr>
      <w:r>
        <w:t xml:space="preserve">– </w:t>
      </w:r>
      <w:r w:rsidR="0084217F" w:rsidRPr="006B1C00">
        <w:t>32768 Творящих Синтезов Метагалактики ФА Изначально Вышестоящего Отца,</w:t>
      </w:r>
    </w:p>
    <w:p w14:paraId="47812FED" w14:textId="3CD153B2" w:rsidR="009B1C40" w:rsidRDefault="009B1C40" w:rsidP="0084217F">
      <w:pPr>
        <w:ind w:firstLine="454"/>
      </w:pPr>
      <w:r>
        <w:t xml:space="preserve">– </w:t>
      </w:r>
      <w:r w:rsidR="0084217F" w:rsidRPr="006B1C00">
        <w:t>32768 Синтезностей Метагалактики ФА Изначально Вышестоящего Отца,</w:t>
      </w:r>
    </w:p>
    <w:p w14:paraId="6726B87D" w14:textId="0FD58A75" w:rsidR="009B1C40" w:rsidRDefault="009B1C40" w:rsidP="0084217F">
      <w:pPr>
        <w:ind w:firstLine="454"/>
      </w:pPr>
      <w:r>
        <w:t xml:space="preserve">– </w:t>
      </w:r>
      <w:r w:rsidR="0084217F" w:rsidRPr="006B1C00">
        <w:t>32768 Полномочий Совершенств Метагалактики ФА Изначально Вышестоящего Отца,</w:t>
      </w:r>
    </w:p>
    <w:p w14:paraId="3F5D5B07" w14:textId="003B782D" w:rsidR="009B1C40" w:rsidRDefault="009B1C40" w:rsidP="0084217F">
      <w:pPr>
        <w:ind w:firstLine="454"/>
      </w:pPr>
      <w:r>
        <w:t xml:space="preserve">– </w:t>
      </w:r>
      <w:r w:rsidR="0084217F" w:rsidRPr="006B1C00">
        <w:t>32768 Иерархизаций Метагалактики ФА Изначально Вышестоящего Отца,</w:t>
      </w:r>
    </w:p>
    <w:p w14:paraId="4535FE39" w14:textId="7065EB2E" w:rsidR="009B1C40" w:rsidRDefault="009B1C40" w:rsidP="0084217F">
      <w:pPr>
        <w:ind w:firstLine="454"/>
      </w:pPr>
      <w:r>
        <w:t xml:space="preserve">– </w:t>
      </w:r>
      <w:r w:rsidR="0084217F" w:rsidRPr="006B1C00">
        <w:t>32768 Ивдивостей Метагалактики ФА Изначально Вышестоящего Отца,</w:t>
      </w:r>
    </w:p>
    <w:p w14:paraId="15B99EC8" w14:textId="35FFAFC2" w:rsidR="009B1C40" w:rsidRDefault="009B1C40" w:rsidP="0084217F">
      <w:pPr>
        <w:ind w:firstLine="454"/>
      </w:pPr>
      <w:r>
        <w:lastRenderedPageBreak/>
        <w:t xml:space="preserve">– </w:t>
      </w:r>
      <w:r w:rsidR="0084217F" w:rsidRPr="006B1C00">
        <w:t>32768 Должностных Компетенций ИВДИВО Метагалактики ФА Изначально Вышестоящего Отца.</w:t>
      </w:r>
    </w:p>
    <w:p w14:paraId="7AA59471" w14:textId="694CE644" w:rsidR="009B1C40" w:rsidRDefault="009B1C40" w:rsidP="0084217F">
      <w:pPr>
        <w:ind w:firstLine="454"/>
      </w:pPr>
      <w:r>
        <w:t xml:space="preserve">– </w:t>
      </w:r>
      <w:r w:rsidR="0084217F" w:rsidRPr="006B1C00">
        <w:t>32768 Посвящений Изначально Вышестоящего Отца,</w:t>
      </w:r>
    </w:p>
    <w:p w14:paraId="3DB09F3B" w14:textId="6D1C27CB" w:rsidR="009B1C40" w:rsidRDefault="009B1C40" w:rsidP="0084217F">
      <w:pPr>
        <w:ind w:firstLine="454"/>
      </w:pPr>
      <w:r>
        <w:t xml:space="preserve">– </w:t>
      </w:r>
      <w:r w:rsidR="0084217F" w:rsidRPr="006B1C00">
        <w:t>32768 Статусов Изначально Вышестоящего Отца,</w:t>
      </w:r>
    </w:p>
    <w:p w14:paraId="537AAD6C" w14:textId="7552018A" w:rsidR="009B1C40" w:rsidRDefault="009B1C40" w:rsidP="0084217F">
      <w:pPr>
        <w:ind w:firstLine="454"/>
      </w:pPr>
      <w:r>
        <w:t xml:space="preserve">– </w:t>
      </w:r>
      <w:r w:rsidR="0084217F" w:rsidRPr="006B1C00">
        <w:t>32768 Творящих Синтезов Изначально Вышестоящего Отца,</w:t>
      </w:r>
    </w:p>
    <w:p w14:paraId="4A4C4DBA" w14:textId="5DF62C3A" w:rsidR="009B1C40" w:rsidRDefault="009B1C40" w:rsidP="0084217F">
      <w:pPr>
        <w:ind w:firstLine="454"/>
      </w:pPr>
      <w:r>
        <w:t xml:space="preserve">– </w:t>
      </w:r>
      <w:r w:rsidR="0084217F" w:rsidRPr="006B1C00">
        <w:t>32768 Синтезностей Изначально Вышестоящего Отца,</w:t>
      </w:r>
    </w:p>
    <w:p w14:paraId="5BC6CE07" w14:textId="016DDA57" w:rsidR="009B1C40" w:rsidRDefault="009B1C40" w:rsidP="0084217F">
      <w:pPr>
        <w:ind w:firstLine="454"/>
      </w:pPr>
      <w:r>
        <w:t xml:space="preserve">– </w:t>
      </w:r>
      <w:r w:rsidR="0084217F" w:rsidRPr="006B1C00">
        <w:t>32768 Полномочий Совершенств Изначально Вышестоящего Отца,</w:t>
      </w:r>
    </w:p>
    <w:p w14:paraId="01CBE852" w14:textId="25702161" w:rsidR="009B1C40" w:rsidRDefault="009B1C40" w:rsidP="0084217F">
      <w:pPr>
        <w:ind w:firstLine="454"/>
      </w:pPr>
      <w:r>
        <w:t xml:space="preserve">– </w:t>
      </w:r>
      <w:r w:rsidR="0084217F" w:rsidRPr="006B1C00">
        <w:t>32768 Иерархизаций Изначально Вышестоящего Отца,</w:t>
      </w:r>
    </w:p>
    <w:p w14:paraId="4556D84A" w14:textId="506978F4" w:rsidR="0084217F" w:rsidRPr="006B1C00" w:rsidRDefault="009B1C40" w:rsidP="0084217F">
      <w:pPr>
        <w:ind w:firstLine="454"/>
      </w:pPr>
      <w:r>
        <w:t xml:space="preserve">– </w:t>
      </w:r>
      <w:r w:rsidR="0084217F" w:rsidRPr="006B1C00">
        <w:t xml:space="preserve">32768 Ивдивостей Изначально Вышестоящего Отца </w:t>
      </w:r>
    </w:p>
    <w:p w14:paraId="2FB46F8B" w14:textId="77777777" w:rsidR="0084217F" w:rsidRPr="006B1C00" w:rsidRDefault="0084217F" w:rsidP="0084217F">
      <w:pPr>
        <w:ind w:firstLine="454"/>
      </w:pPr>
      <w:r w:rsidRPr="006B1C00">
        <w:t>и 32768 Должностных Компетенций ИВДИВО Изначально Вышестоящего Отца каждым из нас и синтезом нас.</w:t>
      </w:r>
    </w:p>
    <w:p w14:paraId="3827E71C" w14:textId="77777777" w:rsidR="0084217F" w:rsidRPr="006B1C00" w:rsidRDefault="0084217F" w:rsidP="0084217F">
      <w:pPr>
        <w:ind w:firstLine="454"/>
      </w:pPr>
      <w:r w:rsidRPr="006B1C00">
        <w:t>И возжигаясь 544288 Синтезами Изначально Вышестоящего Отца, преображаемся ими. Развёртываясь Аватаром Иерархизации первой степени Иерархизации Изначально Вышестоящего Отца собою и возжигая 544288 фиксаций явления 544288 реализаций подготовками в явлении 544288 поручений, дееспособностей, подготовок, состоятельностей, полномочий, дел, Синтезов и Должностных Компетенций ИВДИВО Изначально Вышестоящего Отца собою.</w:t>
      </w:r>
    </w:p>
    <w:p w14:paraId="6DD9FF2D" w14:textId="77777777" w:rsidR="0084217F" w:rsidRPr="006B1C00" w:rsidRDefault="0084217F" w:rsidP="0084217F">
      <w:pPr>
        <w:ind w:firstLine="454"/>
      </w:pPr>
      <w:r w:rsidRPr="006B1C00">
        <w:t>И возжигаясь 544288 Синтезами Изначально Вышестоящего Отца, преображаемся ими. И возжигаясь, преображаемся этим.</w:t>
      </w:r>
    </w:p>
    <w:p w14:paraId="5F1F51AA" w14:textId="77777777" w:rsidR="0084217F" w:rsidRPr="006B1C00" w:rsidRDefault="0084217F" w:rsidP="0084217F">
      <w:pPr>
        <w:ind w:firstLine="454"/>
      </w:pPr>
      <w:r w:rsidRPr="006B1C00">
        <w:t>И мы благодарим Изначально Вышестоящего Отца. Благодарим Изначально Вышестоящих Аватаров Синтеза Кут Хуми Фаинь.</w:t>
      </w:r>
    </w:p>
    <w:p w14:paraId="4F8CCB63" w14:textId="77777777" w:rsidR="0084217F" w:rsidRPr="006B1C00" w:rsidRDefault="0084217F" w:rsidP="0084217F">
      <w:pPr>
        <w:ind w:firstLine="454"/>
      </w:pPr>
      <w:r w:rsidRPr="006B1C00">
        <w:t>Возвращаемся в физическую реализацию каждым из нас и синтезом нас. Развёртываемся физически.</w:t>
      </w:r>
    </w:p>
    <w:p w14:paraId="67636CA1" w14:textId="77777777" w:rsidR="0084217F" w:rsidRPr="006B1C00" w:rsidRDefault="0084217F" w:rsidP="0084217F">
      <w:pPr>
        <w:ind w:firstLine="454"/>
      </w:pPr>
      <w:r w:rsidRPr="006B1C00">
        <w:t>И эманируем всё стяжённое и возожжённое в ИВДИВО, в ИВДИВО Санкт-Петербург, в ИВДИВО Ладога, в ИВДИВО служения каждого из нас и ИВДИВО каждого из нас.</w:t>
      </w:r>
    </w:p>
    <w:p w14:paraId="6C4B4A41" w14:textId="77777777" w:rsidR="0084217F" w:rsidRPr="006B1C00" w:rsidRDefault="0084217F" w:rsidP="0084217F">
      <w:pPr>
        <w:ind w:firstLine="454"/>
      </w:pPr>
      <w:r w:rsidRPr="006B1C00">
        <w:t>И выходим из практики. Аминь.</w:t>
      </w:r>
    </w:p>
    <w:p w14:paraId="1F6CA3CA" w14:textId="77777777" w:rsidR="0084217F" w:rsidRPr="00AC06B0" w:rsidRDefault="0084217F" w:rsidP="0084217F">
      <w:pPr>
        <w:ind w:firstLine="454"/>
      </w:pPr>
    </w:p>
    <w:p w14:paraId="25D43FBF" w14:textId="77777777" w:rsidR="0084217F" w:rsidRPr="00AC06B0" w:rsidRDefault="0084217F" w:rsidP="0084217F">
      <w:pPr>
        <w:ind w:firstLine="454"/>
      </w:pPr>
      <w:r w:rsidRPr="00AC06B0">
        <w:t xml:space="preserve">Можно прожить, как нас чуть придавило. Очень даже хорошо придавило. Ну, это так, чтобы мы проживали, что всё-таки внутренняя работа идёт. Но есть два соображения, которые крайне важны, и мы их должны запомнить, почему это произошло. Это важно для нашей подготовки, ну, и вообще для нашей компетенции. </w:t>
      </w:r>
    </w:p>
    <w:p w14:paraId="5A9E412D" w14:textId="77777777" w:rsidR="0084217F" w:rsidRPr="00AC06B0" w:rsidRDefault="0084217F" w:rsidP="0084217F">
      <w:pPr>
        <w:ind w:firstLine="454"/>
      </w:pPr>
      <w:r w:rsidRPr="00AC06B0">
        <w:rPr>
          <w:b/>
        </w:rPr>
        <w:t>Теперь у нас в каждой Высокой Цельной Реальности и Высокой Цельности впервые есть по восемь видов Подготовок.</w:t>
      </w:r>
      <w:r w:rsidRPr="00AC06B0">
        <w:t xml:space="preserve"> </w:t>
      </w:r>
      <w:r w:rsidRPr="00AC06B0">
        <w:rPr>
          <w:b/>
        </w:rPr>
        <w:t>Ракурсом Метагалактики ФА и восемь видов Подготовок ракурсом Изначально Вышестоящего Отца. А до этого их просто не было. А у нас восемь видов Жизни</w:t>
      </w:r>
      <w:r w:rsidRPr="00AC06B0">
        <w:t xml:space="preserve">. </w:t>
      </w:r>
    </w:p>
    <w:p w14:paraId="04373D6F" w14:textId="77777777" w:rsidR="0084217F" w:rsidRPr="00AC06B0" w:rsidRDefault="0084217F" w:rsidP="0084217F">
      <w:pPr>
        <w:ind w:firstLine="454"/>
      </w:pPr>
      <w:r w:rsidRPr="00AC06B0">
        <w:t>Значит, на каждой Реальности я имел право и должен быть стать и Посвящённым, и Служащим, ну, и до Отца. Восемь видов Подготовок, а у меня их не было. В итоге, возникал конфликт между развитием Человека и Высокими Цельными Реальностями. Ну, никак не помещались, потому что всё было по 16 тысяч, а у нас ещё плюс Высокие Цельности. Или в Высоких Цельностях, или это. В итоге получалось, в Метагалактике ФА было восемь подготовок, Отцовских не было, и мы материализовались. А в Высоких Цельностях были Отцовские подготов</w:t>
      </w:r>
      <w:r>
        <w:t>ки, не было метагалактических. И</w:t>
      </w:r>
      <w:r w:rsidRPr="00AC06B0">
        <w:t xml:space="preserve"> мы в огне были, в материю передать это не могли. В итоге, Отца не можем передать в материю; материю, Мать, не можем передать в Отца. Нехорошо как-то. </w:t>
      </w:r>
    </w:p>
    <w:p w14:paraId="563C75E2" w14:textId="77777777" w:rsidR="0084217F" w:rsidRPr="00AC06B0" w:rsidRDefault="0084217F" w:rsidP="0084217F">
      <w:pPr>
        <w:ind w:firstLine="454"/>
      </w:pPr>
      <w:r w:rsidRPr="00AC06B0">
        <w:t xml:space="preserve">А теперь на каждой Высокой Цельности и на каждой Высокой Цельной Реальности восемь подготовок Метагалактики ФА, восемь подготовок Изначально Вышестоящего Отца, выбирай. Как раз шестнадцать. А у нас минимальное выражение развития идёт 16-рично. Ну, оно как бы и раньше было, просто не на всех Реальностях стояло, а надо, чтобы было на всех. И вот, исходя из этого, что восемь видов подготовок и Метагалактикой, и Отцом, то есть, и материей, и огнём, в разнообразии и выборе должны были быть и по Высоким Цельностям, и по Высоким Цельным Реальностям. Плюс конфликтная ситуация, когда Человек вырос до тридцати двух тысяч, а у нас подготовок 16 тысяч, а значит, Человек стал довлеть по количеству над подготовками, что не есмь хорошо, и всех возмутило. И мы не доказали, что у нас 16 тысяч плюс 16 тысяч, тридцать две. У нас 16 тысяч плюс 16 тысяч, а у Человека сразу тридцать две. Это разные специфики Цельности, и вот это равновесие не сработало, когда 16 тысяч плюс 16 тысяч. Нужно сразу 32. А мы тут выпендрились и Человека сделали сложнее, чем Посвящённых. И к нам была претензия, что мы развились как Человек выше, чем Посвящённые. Ну, у нас и стезя такая, нам поручили Человека развивать. </w:t>
      </w:r>
    </w:p>
    <w:p w14:paraId="68833F88" w14:textId="77777777" w:rsidR="0084217F" w:rsidRPr="00AC06B0" w:rsidRDefault="0084217F" w:rsidP="0084217F">
      <w:pPr>
        <w:ind w:firstLine="454"/>
      </w:pPr>
      <w:r w:rsidRPr="00AC06B0">
        <w:lastRenderedPageBreak/>
        <w:t xml:space="preserve">В итоге, мы сейчас выровняли Человека с Посвящённым, Отцом и так далее, со всеми. У всех теперь по 32 тысячи. Это Иерархия может спать спокойно. Всё одинаково, всё равностно. </w:t>
      </w:r>
    </w:p>
    <w:p w14:paraId="0E293BD8" w14:textId="77777777" w:rsidR="0084217F" w:rsidRPr="00AC06B0" w:rsidRDefault="0084217F" w:rsidP="0084217F">
      <w:pPr>
        <w:ind w:firstLine="454"/>
      </w:pPr>
      <w:r w:rsidRPr="00AC06B0">
        <w:t>С другой стороны, у нас прям кайф. Когда мы были Посвящённые и Служащие, это третья степень деятельности, у нас было 272 тысячи, в округлении, как раз триста тысяч. Ничего не напоминает, третья степень Служащего и триста тысяч? А сейчас мы дошли до 544-х, став на пятую степень, Учителями Синтеза. Ничего не напоминает? 544 не округляется вверх, округляется вниз, потому что меньше половины. Значит, дойдя до пятьсот, ну, с запасом на 44 тысячи, всего лишь, и став Учителями Синтеза. Так как в Доме Отца случайностей не бывает, то эти цифры тоже имеют значение. Значит, став Учителем Синтеза, мы должны иметь пятое количественное выражение соответствующих подготовок, я так понимаю, по сто тысяч за каждую степень реализации. Цифра от Папы, ну, цифра сто у нас понятна. Папа всегда за тысячу, тоже понятно. Сто т</w:t>
      </w:r>
      <w:r>
        <w:t xml:space="preserve">ысяч там цифра, в принципе </w:t>
      </w:r>
      <w:r w:rsidRPr="00AC06B0">
        <w:t>должна быть понятна. Понятно, да? За сто плюс за тысячу. Папа минимально за тысячу, ну, и за сто тысяч, это максимальное уси</w:t>
      </w:r>
      <w:r>
        <w:t>ление явления Папы. Поэтому 544</w:t>
      </w:r>
      <w:r w:rsidRPr="00AC06B0">
        <w:t>288 нас не должно пугать, это как раз та самая пятая степень реализации Учителей Синтеза. Всё. Ну, и перспектива в веках.</w:t>
      </w:r>
    </w:p>
    <w:p w14:paraId="5EE99579" w14:textId="77777777" w:rsidR="0084217F" w:rsidRPr="00AC06B0" w:rsidRDefault="0084217F" w:rsidP="0084217F">
      <w:pPr>
        <w:ind w:firstLine="454"/>
      </w:pPr>
      <w:r w:rsidRPr="00AC06B0">
        <w:t>Ну, и последнее. 32 тысячи – это ж так много и всё остальное. Не скажите. 256 умножаем на 64 получается 16 000. 256 умножаем на 128 получаем 32 000. И только 256 умножая на 256, получаем 65</w:t>
      </w:r>
      <w:r>
        <w:t xml:space="preserve"> </w:t>
      </w:r>
      <w:r w:rsidRPr="00AC06B0">
        <w:t xml:space="preserve">536. Извините меня, чтобы выразить каждого Иерарха Посвящением, из 256-ти, надо было перемножить 256 на 256. Соответственно, без 65536-ти Посвящений любой степени действия глубину Иерархов Посвящениями честно и количественно, мы не выражали. А значит, и качественно. Закон такой, перемножать надо всё во всём, 256 на 256. А это 65536. Поэтому мы и Монаду туда перестроили, и Чашу мы сейчас туда перестроим. А, отработав на Чаше и Монаде, нам сегодня с утра разрешили и Посвящения туда подтянуть. Поэтому, исходя из Иерархии в 256 Иерархов, мы обязаны были иметь Посвящений на 65536. </w:t>
      </w:r>
    </w:p>
    <w:p w14:paraId="42183227" w14:textId="36CD7E01" w:rsidR="0084217F" w:rsidRDefault="0084217F" w:rsidP="0084217F">
      <w:pPr>
        <w:ind w:firstLine="454"/>
      </w:pPr>
      <w:r w:rsidRPr="00AC06B0">
        <w:t>Вы скажите, а в предыдущей эпохе столько не было. Я сожалею о предыдущей эпохе и поэтому она была такая недоразвитая, что там было 16 Посвящений, а не 49, как положено. Семью</w:t>
      </w:r>
      <w:r w:rsidR="00B9194E">
        <w:t xml:space="preserve"> – </w:t>
      </w:r>
      <w:r w:rsidRPr="00AC06B0">
        <w:t xml:space="preserve">семь – сорок девять. А то и 64, с учётом трёх Владык. 12 надо, даже 144 там поставить можно было бы, побольше можно было сделать. 12 на 12. Поэтому, как бы… </w:t>
      </w:r>
    </w:p>
    <w:p w14:paraId="3548CAED" w14:textId="77777777" w:rsidR="0084217F" w:rsidRPr="00AC06B0" w:rsidRDefault="0084217F" w:rsidP="0084217F">
      <w:pPr>
        <w:ind w:firstLine="454"/>
      </w:pPr>
      <w:r w:rsidRPr="00AC06B0">
        <w:t xml:space="preserve">Ну, и последнее. Космический Синтез. Чем больше Посвящений, тем развитей культура. И даже, если мы пока так не видим, это продавливает. И это продавливается. И продавливает, и продавливается хорошо. Открытым текстом. </w:t>
      </w:r>
    </w:p>
    <w:p w14:paraId="449DA7E2" w14:textId="77777777" w:rsidR="0084217F" w:rsidRPr="00AC06B0" w:rsidRDefault="0084217F" w:rsidP="0084217F">
      <w:pPr>
        <w:ind w:firstLine="454"/>
      </w:pPr>
      <w:r w:rsidRPr="00AC06B0">
        <w:t>И как бы мы сейчас к чему-то не относились, вон у нас соседняя страна Украина, мы когда-то просили ребят сделать определённые практики на оптимизм там, на развитие, всё. Несколько лет назад мы попросили их, ещё у нас был в Севастополе</w:t>
      </w:r>
      <w:r w:rsidRPr="00AC06B0">
        <w:rPr>
          <w:b/>
        </w:rPr>
        <w:t xml:space="preserve"> </w:t>
      </w:r>
      <w:r w:rsidRPr="00AC06B0">
        <w:t xml:space="preserve">съезд, Украина была в унынии – поднять уныние Украины и выкинуть, и эманировать только оптимизм. Было официальное поручение Владыки. В итоге, во главе Украины стал самый сильный оптимист. И вот скажите, что Владыка это заранее не видел? Ну, представьте, когда был съезд в Севастополе, три года назад, и там было состояние мрачноватое, война началась, и всё там у нас… Украинцы даже в претензиях были, что мы чуть ли с ними не воюем. А мы здесь при чём? Мы говорили, что этого нет, просто не видно было. Но ведь оптимизм сработал. И пришёл самый настоящий оптимист. Я нормально отношусь к любой профессии, поэтому у меня нет глупости, хорошо это будет или плохо. </w:t>
      </w:r>
    </w:p>
    <w:p w14:paraId="6F3E755F" w14:textId="77777777" w:rsidR="0084217F" w:rsidRPr="00AC06B0" w:rsidRDefault="0084217F" w:rsidP="0084217F">
      <w:pPr>
        <w:ind w:firstLine="454"/>
      </w:pPr>
      <w:r w:rsidRPr="00AC06B0">
        <w:t xml:space="preserve">Рейган тоже был актёром. Рейгономика известна. А среди профессиональных политиков никакая новая экономика не известна. Так что, актёры хотя бы мыслят по-другому и позволяют сделать то, что другие не позволяют сделать. Я уже третий раз это повторяю, поэтому не надо мучится профессией. У каждой профессии есть свои фишки. Уверяю вас, если бы Путин не был бы по профессии контрразведчик, он бы не смог удержать Россию. Тоже своя фишка. Понимаете, вот, он же не политик, он контрразведчик. Он и в политике ведёт себя как контрразведчик. И это помогает. Выдержать и развить Россию с того состояния, в котором она находилась. </w:t>
      </w:r>
    </w:p>
    <w:p w14:paraId="4A29A968" w14:textId="77777777" w:rsidR="0084217F" w:rsidRPr="00AC06B0" w:rsidRDefault="0084217F" w:rsidP="0084217F">
      <w:pPr>
        <w:ind w:firstLine="454"/>
      </w:pPr>
      <w:r w:rsidRPr="00AC06B0">
        <w:t xml:space="preserve">Поэтому на каждую должность Отец, если вот наши ребята в огне хорошо работают, приводит именно того, кого нужно. Ну, иногда временно, там кто-то левый, а потом опять кого надо. И так вот до тех пор, пока не отстроится страна, как надо, Отцу. Ну и нам, соответственно, как гражданам её. </w:t>
      </w:r>
    </w:p>
    <w:p w14:paraId="3B54EA33" w14:textId="77777777" w:rsidR="0084217F" w:rsidRPr="00AC06B0" w:rsidRDefault="0084217F" w:rsidP="0084217F">
      <w:pPr>
        <w:ind w:firstLine="454"/>
      </w:pPr>
      <w:r w:rsidRPr="00AC06B0">
        <w:t xml:space="preserve">Вот поэтому мы сейчас заложили бешенное качество, удвоив его. И вот это бешенное количество зарядов Посвящений и Подготовок пойдёт по населению Планеты. А что нам и надо, очень хорошо. И это взбодрит население Планеты на новые виды развития. А то подзастоялись. </w:t>
      </w:r>
    </w:p>
    <w:p w14:paraId="43A98430" w14:textId="77777777" w:rsidR="0084217F" w:rsidRPr="00AC06B0" w:rsidRDefault="0084217F" w:rsidP="0084217F">
      <w:pPr>
        <w:ind w:firstLine="454"/>
      </w:pPr>
      <w:r w:rsidRPr="00AC06B0">
        <w:t xml:space="preserve">Итоговая практика. </w:t>
      </w:r>
    </w:p>
    <w:p w14:paraId="59410139" w14:textId="77777777" w:rsidR="0084217F" w:rsidRPr="006B1C00" w:rsidRDefault="0084217F" w:rsidP="006B1C00">
      <w:pPr>
        <w:pStyle w:val="12"/>
      </w:pPr>
      <w:bookmarkStart w:id="42" w:name="_Toc17998356"/>
      <w:bookmarkStart w:id="43" w:name="_Toc134437476"/>
      <w:r w:rsidRPr="006B1C00">
        <w:lastRenderedPageBreak/>
        <w:t>Практика 9. Итоговая</w:t>
      </w:r>
      <w:bookmarkEnd w:id="42"/>
      <w:bookmarkEnd w:id="43"/>
    </w:p>
    <w:p w14:paraId="2DD8D51B" w14:textId="77777777" w:rsidR="0084217F" w:rsidRPr="006B1C00" w:rsidRDefault="0084217F" w:rsidP="0084217F">
      <w:pPr>
        <w:ind w:firstLine="454"/>
      </w:pPr>
      <w:r w:rsidRPr="006B1C00">
        <w:t>И 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Цельный Изначально Вышестоящий, синтезируясь с Хум, стяжаем Синтез Синтеза Изначально Вышестоящего Отца, прося преобразить каждого из нас и синтез нас на Итоговую практику 95 Синтеза Изначально Вышестоящего Отца собою, возжигаясь ею,</w:t>
      </w:r>
    </w:p>
    <w:p w14:paraId="727427C6" w14:textId="77777777" w:rsidR="0084217F" w:rsidRPr="006B1C00" w:rsidRDefault="0084217F" w:rsidP="0084217F">
      <w:pPr>
        <w:ind w:firstLine="454"/>
      </w:pPr>
      <w:r w:rsidRPr="006B1C00">
        <w:t xml:space="preserve">синтезируясь с Изначально Вышестоящим Отцом, переходим в зал Изначально Вышестоящего Отца 16385 Высоко Цельный Изначально Вышестоящий,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собою, и возжигаясь, преображаясь этим, синтезируемся с Хум Изначально Вышестоящего Отца </w:t>
      </w:r>
    </w:p>
    <w:p w14:paraId="6D26D542" w14:textId="77777777" w:rsidR="0084217F" w:rsidRPr="006B1C00" w:rsidRDefault="0084217F" w:rsidP="0084217F">
      <w:pPr>
        <w:ind w:firstLine="454"/>
      </w:pPr>
      <w:r w:rsidRPr="006B1C00">
        <w:t>стяжаем 32768 шестидесятичетырёхллионов Огней 95 Синтеза 16385 Высокой Цельности Изначально Вышестоящего Отца, возжигаясь ими,</w:t>
      </w:r>
    </w:p>
    <w:p w14:paraId="05D02869" w14:textId="77777777" w:rsidR="0084217F" w:rsidRPr="006B1C00" w:rsidRDefault="0084217F" w:rsidP="0084217F">
      <w:pPr>
        <w:ind w:firstLine="454"/>
      </w:pPr>
      <w:r w:rsidRPr="006B1C00">
        <w:t xml:space="preserve">стяжаем 32768 шестидесятичетырёхллионов Ядер Синтеза 95 Синтеза 16385 Высокой Цельности Изначально Вышестоящего Отца собою, возжигаясь ими, </w:t>
      </w:r>
    </w:p>
    <w:p w14:paraId="1DAAF91F" w14:textId="77777777" w:rsidR="0084217F" w:rsidRPr="006B1C00" w:rsidRDefault="0084217F" w:rsidP="0084217F">
      <w:pPr>
        <w:ind w:firstLine="454"/>
      </w:pPr>
      <w:r w:rsidRPr="006B1C00">
        <w:t xml:space="preserve">стяжаем 32768 шестидесятичетырёхллионов Субъядерностей 95 Синтеза 16385 Высокой Цельности Изначально Вышестоящего Отца собою, и вспыхивая этим, синтезируемся с Изначально Вышестоящим Отцом, </w:t>
      </w:r>
    </w:p>
    <w:p w14:paraId="4323DDD9" w14:textId="77777777" w:rsidR="0084217F" w:rsidRPr="006B1C00" w:rsidRDefault="0084217F" w:rsidP="0084217F">
      <w:pPr>
        <w:ind w:firstLine="454"/>
      </w:pPr>
      <w:r w:rsidRPr="006B1C00">
        <w:t xml:space="preserve">стяжаем Стандарт 95 Синтеза Изначально Вышестоящего Отца, прося записать его во все Огни, Ядра Синтеза и </w:t>
      </w:r>
      <w:proofErr w:type="gramStart"/>
      <w:r w:rsidRPr="006B1C00">
        <w:t>Субъядерности</w:t>
      </w:r>
      <w:proofErr w:type="gramEnd"/>
      <w:r w:rsidRPr="006B1C00">
        <w:t xml:space="preserve"> и, вспыхивая этим,</w:t>
      </w:r>
    </w:p>
    <w:p w14:paraId="5202A187" w14:textId="77777777" w:rsidR="0084217F" w:rsidRPr="006B1C00" w:rsidRDefault="0084217F" w:rsidP="0084217F">
      <w:pPr>
        <w:ind w:firstLine="454"/>
      </w:pPr>
      <w:r w:rsidRPr="006B1C00">
        <w:t xml:space="preserve">стяжаем Цельный Огонь и Цельный Синтез 95 Синтеза и 16385 Высокой Цельности Изначально Вышестоящего Отца синтезфизически собою и, возжигаясь, преображаясь этим, </w:t>
      </w:r>
    </w:p>
    <w:p w14:paraId="49FB8DC3" w14:textId="77777777" w:rsidR="0084217F" w:rsidRPr="006B1C00" w:rsidRDefault="0084217F" w:rsidP="0084217F">
      <w:pPr>
        <w:ind w:firstLine="454"/>
      </w:pPr>
      <w:r w:rsidRPr="006B1C00">
        <w:t>синтезируемся с Хум Изначально Вышестоящего Отца, стяжаем 32769 Синтезов Изначально Вышестоящего Отца, стяжая 32768рицу Аватара Иерархизации Дела Изначально Вышестоящего Отца каждым из нас, и возжигаясь, преображаясь, развёртываясь 32768рицей, стяжаем Аватара Иерархизации каждым из нас, и вспыхивая всеми Синтезами, преображаясь, развёртываемся ими.</w:t>
      </w:r>
    </w:p>
    <w:p w14:paraId="527A43E3" w14:textId="77777777" w:rsidR="0084217F" w:rsidRPr="006B1C00" w:rsidRDefault="0084217F" w:rsidP="0084217F">
      <w:pPr>
        <w:ind w:firstLine="454"/>
      </w:pPr>
      <w:r w:rsidRPr="006B1C00">
        <w:t>И синтезируясь с Хум Изначально Вышестоящего Отца, стяжаем 64 Синтеза и 64рицу Служения, возжигаясь, преображаемся ими,</w:t>
      </w:r>
    </w:p>
    <w:p w14:paraId="378B3155" w14:textId="77777777" w:rsidR="0084217F" w:rsidRPr="006B1C00" w:rsidRDefault="0084217F" w:rsidP="0084217F">
      <w:pPr>
        <w:ind w:firstLine="454"/>
      </w:pPr>
      <w:r w:rsidRPr="006B1C00">
        <w:t>стяжаем 64 Синтеза и 64рицу Инструментов Аватара Иерархизации, возжигаясь, преображаясь, развёртываемся ими,</w:t>
      </w:r>
    </w:p>
    <w:p w14:paraId="71F069DC" w14:textId="77777777" w:rsidR="0084217F" w:rsidRPr="006B1C00" w:rsidRDefault="0084217F" w:rsidP="0084217F">
      <w:pPr>
        <w:ind w:firstLine="454"/>
      </w:pPr>
      <w:r w:rsidRPr="006B1C00">
        <w:t>и синтезируясь с Хум стяжаем 64рицу Синтеза и 64рицу Аватара Иерархизации каждым из нас и синтезом нас, и возжигаясь, преображаясь, развёртываемся Аватаром Иерархизации пред Изначально Вышестоящим Отцом в синтезе всего стяжённого и возожжённого собою.</w:t>
      </w:r>
    </w:p>
    <w:p w14:paraId="2F1A10EA" w14:textId="77777777" w:rsidR="0084217F" w:rsidRPr="006B1C00" w:rsidRDefault="0084217F" w:rsidP="0084217F">
      <w:pPr>
        <w:ind w:firstLine="454"/>
      </w:pPr>
      <w:r w:rsidRPr="006B1C00">
        <w:t>И синтезируясь с Изначально Вышестоящим Отцом стяжаем Явление Изначально Вышестоящего Отца Аватаром Иерархизации 95 Синтезом Изначально Вышестоящего Отца 16385 Высоко Цельно Изначально Вышестояще Цельно каждым из нас физически и вспыхиваем этим.</w:t>
      </w:r>
    </w:p>
    <w:p w14:paraId="16079B61" w14:textId="77777777" w:rsidR="0084217F" w:rsidRPr="006B1C00" w:rsidRDefault="0084217F" w:rsidP="0084217F">
      <w:pPr>
        <w:ind w:firstLine="454"/>
      </w:pPr>
      <w:r w:rsidRPr="006B1C00">
        <w:t>Стяжая Синтез Книги Синтеза, вспыхивая ею, переходим в библиотеку ИВДИВО, эманируем Синтез, стяжаем Книгу 95 Синтеза у Аватаров Синтеза Кут Хуми Фаинь. Книга пред нами. Берём в руки. Переходим в кабинет 16320й, становимся пред письменным столом, кладём книгу на стол, возвращаемся в библиотеку ИВДИВО, благодарим Аватаров Синтеза за подготовку 94 Синтезом, и стяжаем подготовку и переподготовку 95 Синтезом на два года.</w:t>
      </w:r>
    </w:p>
    <w:p w14:paraId="3CE09ED2" w14:textId="77777777" w:rsidR="0084217F" w:rsidRPr="006B1C00" w:rsidRDefault="0084217F" w:rsidP="0084217F">
      <w:pPr>
        <w:ind w:firstLine="454"/>
      </w:pPr>
      <w:r w:rsidRPr="006B1C00">
        <w:t>Благодарим Аватаров Синтеза Кут Хуми Фаинь за 95 Синтез, новые реализации, новые восхождения и новые возможности, реализованные каждым из нас.</w:t>
      </w:r>
    </w:p>
    <w:p w14:paraId="1039BC2D" w14:textId="77777777" w:rsidR="0084217F" w:rsidRPr="006B1C00" w:rsidRDefault="0084217F" w:rsidP="0084217F">
      <w:pPr>
        <w:ind w:firstLine="454"/>
      </w:pPr>
      <w:r w:rsidRPr="006B1C00">
        <w:t>Возвращаемся в зал к Изначально Вышестоящему Отцу, становимся пред Отцом, синтезируясь с Хум Изначально Вышестоящего Отца, стяжаем 4 Ядра Синтеза 95го Синтеза с 32 Ядрами вокруг, и возжигаясь ими, благодарим Изначально Вышестоящего Отца за 95 Синтез, новые степени подготовок и полномочия, развёрнутые каждому из нас, и Явление Дела Изначально Вышестоящего Отца физически собою.</w:t>
      </w:r>
    </w:p>
    <w:p w14:paraId="11F4D4AE" w14:textId="77777777" w:rsidR="0084217F" w:rsidRPr="006B1C00" w:rsidRDefault="0084217F" w:rsidP="0084217F">
      <w:pPr>
        <w:ind w:firstLine="454"/>
      </w:pPr>
      <w:r w:rsidRPr="006B1C00">
        <w:t xml:space="preserve">Благодарим Изначально Вышестоящего Отца, возвращаемся в данный зал физически Аватаром Иерархизации каждым из нас Явлением Изначально Вышестоящего Отца собою, </w:t>
      </w:r>
    </w:p>
    <w:p w14:paraId="788FD1E0" w14:textId="77777777" w:rsidR="0084217F" w:rsidRPr="006B1C00" w:rsidRDefault="0084217F" w:rsidP="0084217F">
      <w:pPr>
        <w:ind w:firstLine="454"/>
      </w:pPr>
      <w:r w:rsidRPr="006B1C00">
        <w:t xml:space="preserve">и эманируем всё стяжённое и возожжённое в ИВДИВО, в ИВДИВО Санкт-Петербург, фиксируя 95-е Ядро Синтеза с 32 Ядрами вокруг в центре, эманируем в ИВДИВО Ладога, фиксируя Ядро 95-го Синтеза с 32 Ядрами вокруг в центре, эманируем в ИВДИВО служения каждого из нас, фиксируя 95-е Ядро в головном мозге каждого из нас с 32 Ядрами вокруг, и эманируем в ИВДИВО каждого </w:t>
      </w:r>
      <w:r w:rsidRPr="006B1C00">
        <w:lastRenderedPageBreak/>
        <w:t>из нас, фиксируя Ядро 95-го Синтеза в центре 95 Синтезов в синтезе их с 32 Ядрами вокруг, и ,возжигаясь, преображаясь этим, выходим из практики.</w:t>
      </w:r>
    </w:p>
    <w:p w14:paraId="40738732" w14:textId="77777777" w:rsidR="0084217F" w:rsidRPr="006B1C00" w:rsidRDefault="0084217F" w:rsidP="0084217F">
      <w:pPr>
        <w:ind w:firstLine="454"/>
      </w:pPr>
      <w:r w:rsidRPr="006B1C00">
        <w:t>Аминь.</w:t>
      </w:r>
    </w:p>
    <w:p w14:paraId="2B1656B7" w14:textId="77777777" w:rsidR="0084217F" w:rsidRPr="00AC06B0" w:rsidRDefault="0084217F" w:rsidP="0084217F">
      <w:pPr>
        <w:ind w:firstLine="454"/>
      </w:pPr>
    </w:p>
    <w:p w14:paraId="5ED60981" w14:textId="1309843F" w:rsidR="004B582D" w:rsidRDefault="0084217F" w:rsidP="0084217F">
      <w:pPr>
        <w:ind w:firstLine="454"/>
      </w:pPr>
      <w:r w:rsidRPr="00AC06B0">
        <w:t>На этом 95 Синтез завершён. Спасибо всем большое за внимание. До свидания</w:t>
      </w:r>
      <w:r w:rsidRPr="002852D1">
        <w:t>.</w:t>
      </w:r>
    </w:p>
    <w:p w14:paraId="543782B0" w14:textId="77777777" w:rsidR="004B582D" w:rsidRDefault="004B582D" w:rsidP="004B582D">
      <w:pPr>
        <w:jc w:val="left"/>
      </w:pPr>
      <w:r>
        <w:br w:type="page"/>
      </w:r>
    </w:p>
    <w:p w14:paraId="642D6387" w14:textId="77777777" w:rsidR="003B3395" w:rsidRPr="00CB7486" w:rsidRDefault="003B3395" w:rsidP="008E4E44">
      <w:pPr>
        <w:ind w:firstLine="454"/>
        <w:jc w:val="center"/>
      </w:pPr>
    </w:p>
    <w:p w14:paraId="3C5024FC" w14:textId="77777777"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14:paraId="69A7A372" w14:textId="0E51A9D7"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F1020B">
        <w:rPr>
          <w:rFonts w:ascii="Times New Roman" w:hAnsi="Times New Roman" w:cs="Times New Roman"/>
          <w:b/>
          <w:sz w:val="20"/>
          <w:szCs w:val="20"/>
        </w:rPr>
        <w:t>5</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424205" w:rsidRPr="00CB7486">
        <w:rPr>
          <w:rFonts w:ascii="Times New Roman" w:hAnsi="Times New Roman" w:cs="Times New Roman"/>
          <w:b/>
          <w:sz w:val="20"/>
          <w:szCs w:val="20"/>
        </w:rPr>
        <w:t>0</w:t>
      </w:r>
      <w:r w:rsidR="00F1020B">
        <w:rPr>
          <w:rFonts w:ascii="Times New Roman" w:hAnsi="Times New Roman" w:cs="Times New Roman"/>
          <w:b/>
          <w:sz w:val="20"/>
          <w:szCs w:val="20"/>
        </w:rPr>
        <w:t>9</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14:paraId="5F364CB1" w14:textId="7A0F553D"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F1020B">
        <w:rPr>
          <w:rFonts w:ascii="Times New Roman" w:hAnsi="Times New Roman" w:cs="Times New Roman"/>
          <w:color w:val="000000"/>
          <w:sz w:val="20"/>
          <w:szCs w:val="20"/>
          <w:shd w:val="clear" w:color="auto" w:fill="FFFFFF"/>
        </w:rPr>
        <w:t xml:space="preserve">Иерархизация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14:paraId="4128FAF1" w14:textId="28C29549" w:rsidR="00D260B9" w:rsidRPr="00CB7486" w:rsidRDefault="00F1020B"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Иерархизация Синтеза</w:t>
      </w:r>
      <w:r w:rsidR="00313EFE">
        <w:rPr>
          <w:rFonts w:ascii="Times New Roman" w:hAnsi="Times New Roman" w:cs="Times New Roman"/>
          <w:color w:val="000000"/>
          <w:sz w:val="20"/>
          <w:szCs w:val="20"/>
          <w:shd w:val="clear" w:color="auto" w:fill="FFFFFF"/>
        </w:rPr>
        <w:t xml:space="preserve"> </w:t>
      </w:r>
      <w:r w:rsidR="00424205" w:rsidRPr="00CB7486">
        <w:rPr>
          <w:rFonts w:ascii="Times New Roman" w:hAnsi="Times New Roman" w:cs="Times New Roman"/>
          <w:color w:val="000000"/>
          <w:sz w:val="20"/>
          <w:szCs w:val="20"/>
          <w:shd w:val="clear" w:color="auto" w:fill="FFFFFF"/>
        </w:rPr>
        <w:t>ИВ</w:t>
      </w:r>
      <w:r w:rsidR="00FD7CB6">
        <w:rPr>
          <w:rFonts w:ascii="Times New Roman" w:hAnsi="Times New Roman" w:cs="Times New Roman"/>
          <w:color w:val="000000"/>
          <w:sz w:val="20"/>
          <w:szCs w:val="20"/>
          <w:shd w:val="clear" w:color="auto" w:fill="FFFFFF"/>
        </w:rPr>
        <w:t xml:space="preserve"> Аватаров Синтеза</w:t>
      </w:r>
      <w:r w:rsidR="002E7378">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14:paraId="5C2FC4D1" w14:textId="77777777" w:rsidR="00D260B9" w:rsidRPr="00CB7486" w:rsidRDefault="00D260B9" w:rsidP="008E4E44">
      <w:pPr>
        <w:jc w:val="center"/>
        <w:rPr>
          <w:sz w:val="20"/>
          <w:szCs w:val="20"/>
        </w:rPr>
      </w:pPr>
      <w:r w:rsidRPr="00CB7486">
        <w:rPr>
          <w:sz w:val="20"/>
          <w:szCs w:val="20"/>
        </w:rPr>
        <w:t>Серия: «</w:t>
      </w:r>
      <w:r w:rsidR="00424205" w:rsidRPr="00CB7486">
        <w:rPr>
          <w:bCs/>
          <w:sz w:val="20"/>
          <w:szCs w:val="20"/>
          <w:shd w:val="clear" w:color="auto" w:fill="FFFFFF"/>
        </w:rPr>
        <w:t>Отцовски Ипостасный Синтез Должностной Компетенции ИВО</w:t>
      </w:r>
      <w:r w:rsidR="009D4A97">
        <w:rPr>
          <w:sz w:val="20"/>
          <w:szCs w:val="20"/>
        </w:rPr>
        <w:t>»</w:t>
      </w:r>
    </w:p>
    <w:p w14:paraId="2F9E7AE4" w14:textId="77777777" w:rsidR="00106FAA" w:rsidRPr="00CB7486" w:rsidRDefault="00106FAA" w:rsidP="00821609">
      <w:pPr>
        <w:jc w:val="center"/>
        <w:rPr>
          <w:sz w:val="20"/>
          <w:szCs w:val="20"/>
          <w:highlight w:val="yellow"/>
        </w:rPr>
      </w:pPr>
    </w:p>
    <w:p w14:paraId="6DDD450E" w14:textId="42422C6F"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F1020B">
        <w:rPr>
          <w:b/>
          <w:sz w:val="20"/>
          <w:szCs w:val="20"/>
        </w:rPr>
        <w:t>девят</w:t>
      </w:r>
      <w:r w:rsidR="007E4583">
        <w:rPr>
          <w:b/>
          <w:sz w:val="20"/>
          <w:szCs w:val="20"/>
        </w:rPr>
        <w:t>ая</w:t>
      </w:r>
      <w:r w:rsidRPr="00CB7486">
        <w:rPr>
          <w:b/>
          <w:sz w:val="20"/>
          <w:szCs w:val="20"/>
        </w:rPr>
        <w:t>.</w:t>
      </w:r>
    </w:p>
    <w:p w14:paraId="5CAF2E2F" w14:textId="4427BED1"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DD4CEC">
        <w:rPr>
          <w:sz w:val="20"/>
          <w:szCs w:val="20"/>
        </w:rPr>
        <w:t xml:space="preserve"> – </w:t>
      </w:r>
      <w:r w:rsidRPr="00CB7486">
        <w:rPr>
          <w:sz w:val="20"/>
          <w:szCs w:val="20"/>
        </w:rPr>
        <w:t>В.А.</w:t>
      </w:r>
      <w:r w:rsidR="00106FAA" w:rsidRPr="00CB7486">
        <w:rPr>
          <w:sz w:val="20"/>
          <w:szCs w:val="20"/>
        </w:rPr>
        <w:t xml:space="preserve"> </w:t>
      </w:r>
      <w:r w:rsidRPr="00CB7486">
        <w:rPr>
          <w:sz w:val="20"/>
          <w:szCs w:val="20"/>
        </w:rPr>
        <w:t>Сердюк</w:t>
      </w:r>
    </w:p>
    <w:p w14:paraId="478BA3E8" w14:textId="65B1FA1B" w:rsidR="00821609" w:rsidRPr="00CB7486" w:rsidRDefault="00F1020B" w:rsidP="00821609">
      <w:pPr>
        <w:jc w:val="center"/>
        <w:rPr>
          <w:sz w:val="20"/>
          <w:szCs w:val="20"/>
        </w:rPr>
      </w:pPr>
      <w:r>
        <w:rPr>
          <w:sz w:val="20"/>
          <w:szCs w:val="20"/>
        </w:rPr>
        <w:t>18-19 ма</w:t>
      </w:r>
      <w:r w:rsidR="00313EFE">
        <w:rPr>
          <w:sz w:val="20"/>
          <w:szCs w:val="20"/>
        </w:rPr>
        <w:t>я</w:t>
      </w:r>
      <w:r w:rsidR="00E50F25" w:rsidRPr="00CB7486">
        <w:rPr>
          <w:sz w:val="20"/>
          <w:szCs w:val="20"/>
        </w:rPr>
        <w:t xml:space="preserve"> </w:t>
      </w:r>
      <w:r w:rsidR="00821609" w:rsidRPr="00CB7486">
        <w:rPr>
          <w:sz w:val="20"/>
          <w:szCs w:val="20"/>
        </w:rPr>
        <w:t>201</w:t>
      </w:r>
      <w:r w:rsidR="002E7378">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14:paraId="531BC529" w14:textId="77777777"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14:paraId="7F91AA80" w14:textId="77777777" w:rsidTr="005D7F3F">
        <w:trPr>
          <w:trHeight w:val="362"/>
          <w:jc w:val="center"/>
        </w:trPr>
        <w:tc>
          <w:tcPr>
            <w:tcW w:w="7087" w:type="dxa"/>
            <w:gridSpan w:val="3"/>
            <w:vAlign w:val="center"/>
          </w:tcPr>
          <w:p w14:paraId="6B67937A" w14:textId="77777777"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14:paraId="2684F1DE" w14:textId="77777777" w:rsidTr="005D7F3F">
        <w:trPr>
          <w:trHeight w:val="4473"/>
          <w:jc w:val="center"/>
        </w:trPr>
        <w:tc>
          <w:tcPr>
            <w:tcW w:w="2552" w:type="dxa"/>
          </w:tcPr>
          <w:p w14:paraId="1246E205" w14:textId="77777777" w:rsidR="006646D9" w:rsidRPr="00B63288" w:rsidRDefault="006646D9" w:rsidP="0007518F">
            <w:pPr>
              <w:tabs>
                <w:tab w:val="left" w:pos="1212"/>
              </w:tabs>
              <w:rPr>
                <w:rFonts w:eastAsia="Times New Roman"/>
                <w:sz w:val="18"/>
                <w:szCs w:val="18"/>
                <w:lang w:eastAsia="ru-RU"/>
              </w:rPr>
            </w:pPr>
            <w:r w:rsidRPr="00B63288">
              <w:rPr>
                <w:rFonts w:eastAsia="Times New Roman"/>
                <w:sz w:val="18"/>
                <w:szCs w:val="18"/>
                <w:lang w:eastAsia="ru-RU"/>
              </w:rPr>
              <w:t>Фаина Аватарова</w:t>
            </w:r>
          </w:p>
          <w:p w14:paraId="4459947C" w14:textId="77777777" w:rsidR="006646D9" w:rsidRPr="00B63288" w:rsidRDefault="006646D9" w:rsidP="0007518F">
            <w:pPr>
              <w:tabs>
                <w:tab w:val="left" w:pos="1212"/>
              </w:tabs>
              <w:rPr>
                <w:rFonts w:eastAsia="Times New Roman"/>
                <w:sz w:val="18"/>
                <w:szCs w:val="18"/>
                <w:lang w:eastAsia="ru-RU"/>
              </w:rPr>
            </w:pPr>
            <w:r w:rsidRPr="00B63288">
              <w:rPr>
                <w:rFonts w:eastAsia="Times New Roman"/>
                <w:sz w:val="18"/>
                <w:szCs w:val="18"/>
                <w:lang w:eastAsia="ru-RU"/>
              </w:rPr>
              <w:t>Лада Агаркова</w:t>
            </w:r>
          </w:p>
          <w:p w14:paraId="654E317C" w14:textId="1C03EB13"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Валентина Адонкина</w:t>
            </w:r>
          </w:p>
          <w:p w14:paraId="4A8B04B4" w14:textId="5C32B3AD"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Надежда Акулькина</w:t>
            </w:r>
          </w:p>
          <w:p w14:paraId="3BA23B81" w14:textId="77777777" w:rsidR="006646D9" w:rsidRPr="00B63288" w:rsidRDefault="009D4A97" w:rsidP="0007518F">
            <w:pPr>
              <w:tabs>
                <w:tab w:val="left" w:pos="1212"/>
              </w:tabs>
              <w:rPr>
                <w:rFonts w:eastAsia="Times New Roman"/>
                <w:sz w:val="18"/>
                <w:szCs w:val="18"/>
                <w:lang w:eastAsia="ru-RU"/>
              </w:rPr>
            </w:pPr>
            <w:r w:rsidRPr="00B63288">
              <w:rPr>
                <w:rFonts w:eastAsia="Times New Roman"/>
                <w:sz w:val="18"/>
                <w:szCs w:val="18"/>
                <w:lang w:eastAsia="ru-RU"/>
              </w:rPr>
              <w:t>Ирина Алещенко</w:t>
            </w:r>
          </w:p>
          <w:p w14:paraId="2023E956" w14:textId="61277A8B"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Светлана Анттила</w:t>
            </w:r>
          </w:p>
          <w:p w14:paraId="59D19143" w14:textId="77777777" w:rsidR="0027667B" w:rsidRPr="00B63288" w:rsidRDefault="0027667B" w:rsidP="0007518F">
            <w:pPr>
              <w:tabs>
                <w:tab w:val="left" w:pos="1212"/>
              </w:tabs>
              <w:rPr>
                <w:rFonts w:eastAsia="Times New Roman"/>
                <w:sz w:val="18"/>
                <w:szCs w:val="18"/>
                <w:lang w:eastAsia="ru-RU"/>
              </w:rPr>
            </w:pPr>
            <w:r w:rsidRPr="00B63288">
              <w:rPr>
                <w:rFonts w:eastAsia="Times New Roman"/>
                <w:sz w:val="18"/>
                <w:szCs w:val="18"/>
                <w:lang w:eastAsia="ru-RU"/>
              </w:rPr>
              <w:t>Лариса Арапова</w:t>
            </w:r>
          </w:p>
          <w:p w14:paraId="6254C5BC" w14:textId="1B5E8E9B" w:rsidR="00951A0F" w:rsidRPr="00B63288" w:rsidRDefault="00951A0F" w:rsidP="0007518F">
            <w:pPr>
              <w:tabs>
                <w:tab w:val="left" w:pos="1212"/>
              </w:tabs>
              <w:rPr>
                <w:rFonts w:eastAsia="Times New Roman"/>
                <w:sz w:val="18"/>
                <w:szCs w:val="18"/>
                <w:lang w:eastAsia="ru-RU"/>
              </w:rPr>
            </w:pPr>
            <w:r w:rsidRPr="00B63288">
              <w:rPr>
                <w:rFonts w:eastAsia="Times New Roman"/>
                <w:sz w:val="18"/>
                <w:szCs w:val="18"/>
                <w:lang w:eastAsia="ru-RU"/>
              </w:rPr>
              <w:t>Наталья Артемьева</w:t>
            </w:r>
          </w:p>
          <w:p w14:paraId="57BEA988" w14:textId="77777777" w:rsidR="0027667B" w:rsidRPr="00B63288" w:rsidRDefault="0027667B" w:rsidP="0007518F">
            <w:pPr>
              <w:tabs>
                <w:tab w:val="left" w:pos="1212"/>
              </w:tabs>
              <w:rPr>
                <w:rFonts w:eastAsia="Times New Roman"/>
                <w:sz w:val="18"/>
                <w:szCs w:val="18"/>
                <w:lang w:eastAsia="ru-RU"/>
              </w:rPr>
            </w:pPr>
            <w:r w:rsidRPr="00B63288">
              <w:rPr>
                <w:rFonts w:eastAsia="Times New Roman"/>
                <w:sz w:val="18"/>
                <w:szCs w:val="18"/>
                <w:lang w:eastAsia="ru-RU"/>
              </w:rPr>
              <w:t>Неля Беляева</w:t>
            </w:r>
          </w:p>
          <w:p w14:paraId="4295116B" w14:textId="1C1EDEEA"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Ирина Борисова</w:t>
            </w:r>
          </w:p>
          <w:p w14:paraId="6B2A933F" w14:textId="74754712" w:rsidR="007E4583" w:rsidRPr="00B63288" w:rsidRDefault="007E4583" w:rsidP="0007518F">
            <w:pPr>
              <w:tabs>
                <w:tab w:val="left" w:pos="1212"/>
              </w:tabs>
              <w:rPr>
                <w:rFonts w:eastAsia="Times New Roman"/>
                <w:sz w:val="18"/>
                <w:szCs w:val="18"/>
                <w:lang w:eastAsia="ru-RU"/>
              </w:rPr>
            </w:pPr>
            <w:r w:rsidRPr="00B63288">
              <w:rPr>
                <w:rFonts w:eastAsia="Times New Roman"/>
                <w:sz w:val="18"/>
                <w:szCs w:val="18"/>
                <w:lang w:eastAsia="ru-RU"/>
              </w:rPr>
              <w:t>Василя Бочоришвили</w:t>
            </w:r>
          </w:p>
          <w:p w14:paraId="487A995A" w14:textId="77777777" w:rsidR="006646D9" w:rsidRPr="00B63288" w:rsidRDefault="006646D9" w:rsidP="0007518F">
            <w:pPr>
              <w:tabs>
                <w:tab w:val="left" w:pos="1212"/>
              </w:tabs>
              <w:rPr>
                <w:rFonts w:eastAsia="Times New Roman"/>
                <w:sz w:val="18"/>
                <w:szCs w:val="18"/>
                <w:lang w:eastAsia="ru-RU"/>
              </w:rPr>
            </w:pPr>
            <w:r w:rsidRPr="00B63288">
              <w:rPr>
                <w:rFonts w:eastAsia="Times New Roman"/>
                <w:sz w:val="18"/>
                <w:szCs w:val="18"/>
                <w:lang w:eastAsia="ru-RU"/>
              </w:rPr>
              <w:t>Ольга Булл</w:t>
            </w:r>
          </w:p>
          <w:p w14:paraId="5FFF33D0" w14:textId="26714445" w:rsidR="00951A0F" w:rsidRPr="00B63288" w:rsidRDefault="00951A0F" w:rsidP="0007518F">
            <w:pPr>
              <w:tabs>
                <w:tab w:val="left" w:pos="1212"/>
              </w:tabs>
              <w:rPr>
                <w:rFonts w:eastAsia="Times New Roman"/>
                <w:sz w:val="18"/>
                <w:szCs w:val="18"/>
                <w:lang w:eastAsia="ru-RU"/>
              </w:rPr>
            </w:pPr>
            <w:r w:rsidRPr="00B63288">
              <w:rPr>
                <w:rFonts w:eastAsia="Times New Roman"/>
                <w:sz w:val="18"/>
                <w:szCs w:val="18"/>
                <w:lang w:eastAsia="ru-RU"/>
              </w:rPr>
              <w:t>Ирина Валова</w:t>
            </w:r>
          </w:p>
          <w:p w14:paraId="6B7FC305" w14:textId="41E0E4F0" w:rsidR="00334363" w:rsidRPr="00B63288" w:rsidRDefault="00334363" w:rsidP="0007518F">
            <w:pPr>
              <w:tabs>
                <w:tab w:val="left" w:pos="1212"/>
              </w:tabs>
              <w:rPr>
                <w:rFonts w:eastAsia="Times New Roman"/>
                <w:sz w:val="18"/>
                <w:szCs w:val="18"/>
                <w:lang w:eastAsia="ru-RU"/>
              </w:rPr>
            </w:pPr>
            <w:r w:rsidRPr="00B63288">
              <w:rPr>
                <w:rFonts w:eastAsia="Times New Roman"/>
                <w:sz w:val="18"/>
                <w:szCs w:val="18"/>
                <w:lang w:eastAsia="ru-RU"/>
              </w:rPr>
              <w:t>Ольга Жуковская</w:t>
            </w:r>
          </w:p>
          <w:p w14:paraId="63713EA0" w14:textId="179977E1"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Татьяна Журавлева</w:t>
            </w:r>
          </w:p>
          <w:p w14:paraId="5FB030E2" w14:textId="77777777" w:rsidR="00334363" w:rsidRPr="00B63288" w:rsidRDefault="00334363" w:rsidP="00334363">
            <w:pPr>
              <w:tabs>
                <w:tab w:val="left" w:pos="1212"/>
              </w:tabs>
              <w:rPr>
                <w:rFonts w:eastAsia="Times New Roman"/>
                <w:sz w:val="18"/>
                <w:szCs w:val="18"/>
                <w:lang w:eastAsia="ru-RU"/>
              </w:rPr>
            </w:pPr>
            <w:r w:rsidRPr="00B63288">
              <w:rPr>
                <w:rFonts w:eastAsia="Times New Roman"/>
                <w:sz w:val="18"/>
                <w:szCs w:val="18"/>
                <w:lang w:eastAsia="ru-RU"/>
              </w:rPr>
              <w:t>Галина Завьялова</w:t>
            </w:r>
          </w:p>
          <w:p w14:paraId="4094199D" w14:textId="77777777" w:rsidR="009D4A97" w:rsidRPr="00B63288" w:rsidRDefault="00334363" w:rsidP="00B06407">
            <w:pPr>
              <w:tabs>
                <w:tab w:val="left" w:pos="1212"/>
              </w:tabs>
              <w:rPr>
                <w:rFonts w:eastAsia="Times New Roman"/>
                <w:sz w:val="18"/>
                <w:szCs w:val="18"/>
                <w:lang w:eastAsia="ru-RU"/>
              </w:rPr>
            </w:pPr>
            <w:r w:rsidRPr="00B63288">
              <w:rPr>
                <w:rFonts w:eastAsia="Times New Roman"/>
                <w:sz w:val="18"/>
                <w:szCs w:val="18"/>
                <w:lang w:eastAsia="ru-RU"/>
              </w:rPr>
              <w:t>Марин</w:t>
            </w:r>
            <w:r w:rsidR="00B06407" w:rsidRPr="00B63288">
              <w:rPr>
                <w:rFonts w:eastAsia="Times New Roman"/>
                <w:sz w:val="18"/>
                <w:szCs w:val="18"/>
                <w:lang w:eastAsia="ru-RU"/>
              </w:rPr>
              <w:t>а Знатнова</w:t>
            </w:r>
          </w:p>
          <w:p w14:paraId="568A7C44" w14:textId="77777777" w:rsidR="00B06407" w:rsidRDefault="00B06407" w:rsidP="00B06407">
            <w:pPr>
              <w:tabs>
                <w:tab w:val="left" w:pos="1212"/>
              </w:tabs>
              <w:rPr>
                <w:rFonts w:eastAsia="Times New Roman"/>
                <w:sz w:val="18"/>
                <w:szCs w:val="18"/>
                <w:lang w:eastAsia="ru-RU"/>
              </w:rPr>
            </w:pPr>
            <w:r w:rsidRPr="00B63288">
              <w:rPr>
                <w:rFonts w:eastAsia="Times New Roman"/>
                <w:sz w:val="18"/>
                <w:szCs w:val="18"/>
                <w:lang w:eastAsia="ru-RU"/>
              </w:rPr>
              <w:t>Марина Казанцева</w:t>
            </w:r>
          </w:p>
          <w:p w14:paraId="19CE1EB6" w14:textId="77777777" w:rsidR="00677056" w:rsidRPr="00B63288" w:rsidRDefault="00677056" w:rsidP="00677056">
            <w:pPr>
              <w:rPr>
                <w:rFonts w:eastAsia="Times New Roman"/>
                <w:sz w:val="18"/>
                <w:szCs w:val="18"/>
                <w:lang w:eastAsia="ru-RU"/>
              </w:rPr>
            </w:pPr>
            <w:r w:rsidRPr="00B63288">
              <w:rPr>
                <w:rFonts w:eastAsia="Times New Roman"/>
                <w:sz w:val="18"/>
                <w:szCs w:val="18"/>
                <w:lang w:eastAsia="ru-RU"/>
              </w:rPr>
              <w:t>Умснай Камшимбаева</w:t>
            </w:r>
          </w:p>
          <w:p w14:paraId="14FED51D" w14:textId="0CA7682A" w:rsidR="00677056" w:rsidRPr="00B63288" w:rsidRDefault="00677056" w:rsidP="00B06407">
            <w:pPr>
              <w:tabs>
                <w:tab w:val="left" w:pos="1212"/>
              </w:tabs>
              <w:rPr>
                <w:rFonts w:eastAsia="Times New Roman"/>
                <w:sz w:val="18"/>
                <w:szCs w:val="18"/>
                <w:lang w:eastAsia="ru-RU"/>
              </w:rPr>
            </w:pPr>
          </w:p>
        </w:tc>
        <w:tc>
          <w:tcPr>
            <w:tcW w:w="2126" w:type="dxa"/>
          </w:tcPr>
          <w:p w14:paraId="053F9C87"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Г</w:t>
            </w:r>
            <w:bookmarkStart w:id="44" w:name="_GoBack"/>
            <w:bookmarkEnd w:id="44"/>
            <w:r w:rsidRPr="00B63288">
              <w:rPr>
                <w:rFonts w:eastAsia="Times New Roman"/>
                <w:sz w:val="18"/>
                <w:szCs w:val="18"/>
                <w:lang w:eastAsia="ru-RU"/>
              </w:rPr>
              <w:t>алина Кочкаренко</w:t>
            </w:r>
          </w:p>
          <w:p w14:paraId="46C5033D" w14:textId="126DB0E7" w:rsidR="00334363" w:rsidRPr="00B63288" w:rsidRDefault="00334363" w:rsidP="0007518F">
            <w:pPr>
              <w:rPr>
                <w:rFonts w:eastAsia="Times New Roman"/>
                <w:sz w:val="18"/>
                <w:szCs w:val="18"/>
                <w:lang w:eastAsia="ru-RU"/>
              </w:rPr>
            </w:pPr>
            <w:r w:rsidRPr="00B63288">
              <w:rPr>
                <w:rFonts w:eastAsia="Times New Roman"/>
                <w:sz w:val="18"/>
                <w:szCs w:val="18"/>
                <w:lang w:eastAsia="ru-RU"/>
              </w:rPr>
              <w:t>Ирина Красильникова</w:t>
            </w:r>
          </w:p>
          <w:p w14:paraId="7464A920" w14:textId="77777777" w:rsidR="002D06FD" w:rsidRPr="00B63288" w:rsidRDefault="00D92A5B" w:rsidP="0007518F">
            <w:pPr>
              <w:rPr>
                <w:rFonts w:eastAsia="Times New Roman"/>
                <w:sz w:val="18"/>
                <w:szCs w:val="18"/>
                <w:lang w:eastAsia="ru-RU"/>
              </w:rPr>
            </w:pPr>
            <w:r w:rsidRPr="00B63288">
              <w:rPr>
                <w:rFonts w:eastAsia="Times New Roman"/>
                <w:sz w:val="18"/>
                <w:szCs w:val="18"/>
                <w:lang w:eastAsia="ru-RU"/>
              </w:rPr>
              <w:t>Ксения Куаншпаева</w:t>
            </w:r>
          </w:p>
          <w:p w14:paraId="15283782" w14:textId="46922BDC" w:rsidR="00334363" w:rsidRPr="00B63288" w:rsidRDefault="00334363" w:rsidP="0007518F">
            <w:pPr>
              <w:rPr>
                <w:rFonts w:eastAsia="Times New Roman"/>
                <w:sz w:val="18"/>
                <w:szCs w:val="18"/>
                <w:lang w:eastAsia="ru-RU"/>
              </w:rPr>
            </w:pPr>
            <w:r w:rsidRPr="00B63288">
              <w:rPr>
                <w:rFonts w:eastAsia="Times New Roman"/>
                <w:sz w:val="18"/>
                <w:szCs w:val="18"/>
                <w:lang w:eastAsia="ru-RU"/>
              </w:rPr>
              <w:t>Ольга Левадняя</w:t>
            </w:r>
          </w:p>
          <w:p w14:paraId="60C3B90D" w14:textId="77777777" w:rsidR="00D92A5B" w:rsidRPr="00B63288" w:rsidRDefault="00D92A5B" w:rsidP="0007518F">
            <w:pPr>
              <w:rPr>
                <w:rFonts w:eastAsia="Times New Roman"/>
                <w:sz w:val="18"/>
                <w:szCs w:val="18"/>
                <w:lang w:eastAsia="ru-RU"/>
              </w:rPr>
            </w:pPr>
            <w:r w:rsidRPr="00B63288">
              <w:rPr>
                <w:rFonts w:eastAsia="Times New Roman"/>
                <w:sz w:val="18"/>
                <w:szCs w:val="18"/>
                <w:lang w:eastAsia="ru-RU"/>
              </w:rPr>
              <w:t>Акмарал Макулбаева</w:t>
            </w:r>
          </w:p>
          <w:p w14:paraId="4F9F1F9B"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Любовь Миловидова</w:t>
            </w:r>
          </w:p>
          <w:p w14:paraId="70A966B8" w14:textId="445BCC3D" w:rsidR="00334363" w:rsidRPr="00B63288" w:rsidRDefault="00334363" w:rsidP="0007518F">
            <w:pPr>
              <w:rPr>
                <w:rFonts w:eastAsia="Times New Roman"/>
                <w:sz w:val="18"/>
                <w:szCs w:val="18"/>
                <w:lang w:eastAsia="ru-RU"/>
              </w:rPr>
            </w:pPr>
            <w:r w:rsidRPr="00B63288">
              <w:rPr>
                <w:rFonts w:eastAsia="Times New Roman"/>
                <w:sz w:val="18"/>
                <w:szCs w:val="18"/>
                <w:lang w:eastAsia="ru-RU"/>
              </w:rPr>
              <w:t>Елена Москалева</w:t>
            </w:r>
          </w:p>
          <w:p w14:paraId="10B71774" w14:textId="5C62242F" w:rsidR="00334363" w:rsidRPr="00B63288" w:rsidRDefault="00334363" w:rsidP="0007518F">
            <w:pPr>
              <w:rPr>
                <w:rFonts w:eastAsia="Times New Roman"/>
                <w:sz w:val="18"/>
                <w:szCs w:val="18"/>
                <w:lang w:eastAsia="ru-RU"/>
              </w:rPr>
            </w:pPr>
            <w:r w:rsidRPr="00B63288">
              <w:rPr>
                <w:rFonts w:eastAsia="Times New Roman"/>
                <w:sz w:val="18"/>
                <w:szCs w:val="18"/>
                <w:lang w:eastAsia="ru-RU"/>
              </w:rPr>
              <w:t>Наталья Новикова</w:t>
            </w:r>
          </w:p>
          <w:p w14:paraId="748FF517"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Светлана Охотская</w:t>
            </w:r>
          </w:p>
          <w:p w14:paraId="51BA64B9"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Наталия Павлова</w:t>
            </w:r>
          </w:p>
          <w:p w14:paraId="76B6E04D"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Вера Панченко</w:t>
            </w:r>
          </w:p>
          <w:p w14:paraId="60C7D4AB"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Сергей Панченко</w:t>
            </w:r>
          </w:p>
          <w:p w14:paraId="7B60AF3F" w14:textId="77777777" w:rsidR="00B06407" w:rsidRDefault="00B06407" w:rsidP="00B06407">
            <w:pPr>
              <w:rPr>
                <w:rFonts w:eastAsia="Times New Roman"/>
                <w:sz w:val="18"/>
                <w:szCs w:val="18"/>
                <w:lang w:eastAsia="ru-RU"/>
              </w:rPr>
            </w:pPr>
            <w:r w:rsidRPr="00B63288">
              <w:rPr>
                <w:rFonts w:eastAsia="Times New Roman"/>
                <w:sz w:val="18"/>
                <w:szCs w:val="18"/>
                <w:lang w:eastAsia="ru-RU"/>
              </w:rPr>
              <w:t>Ольга Писаренко</w:t>
            </w:r>
          </w:p>
          <w:p w14:paraId="11EE5925" w14:textId="7BEF0EEA" w:rsidR="00677056" w:rsidRDefault="00677056" w:rsidP="00B06407">
            <w:pPr>
              <w:rPr>
                <w:rFonts w:eastAsia="Times New Roman"/>
                <w:sz w:val="18"/>
                <w:szCs w:val="18"/>
                <w:lang w:eastAsia="ru-RU"/>
              </w:rPr>
            </w:pPr>
            <w:r>
              <w:rPr>
                <w:rFonts w:eastAsia="Times New Roman"/>
                <w:sz w:val="18"/>
                <w:szCs w:val="18"/>
                <w:lang w:eastAsia="ru-RU"/>
              </w:rPr>
              <w:t>Дарья Пономарёва</w:t>
            </w:r>
          </w:p>
          <w:p w14:paraId="1D1C15C1" w14:textId="021D9369" w:rsidR="00677056" w:rsidRPr="00B63288" w:rsidRDefault="00677056" w:rsidP="00B06407">
            <w:pPr>
              <w:rPr>
                <w:rFonts w:eastAsia="Times New Roman"/>
                <w:sz w:val="18"/>
                <w:szCs w:val="18"/>
                <w:lang w:eastAsia="ru-RU"/>
              </w:rPr>
            </w:pPr>
            <w:r>
              <w:rPr>
                <w:rFonts w:eastAsia="Times New Roman"/>
                <w:sz w:val="18"/>
                <w:szCs w:val="18"/>
                <w:lang w:eastAsia="ru-RU"/>
              </w:rPr>
              <w:t>Татьяна Пономарёва</w:t>
            </w:r>
          </w:p>
          <w:p w14:paraId="0E194B0B" w14:textId="16B60C71" w:rsidR="00B06407" w:rsidRPr="00B63288" w:rsidRDefault="00B06407" w:rsidP="0007518F">
            <w:pPr>
              <w:rPr>
                <w:rFonts w:eastAsia="Times New Roman"/>
                <w:sz w:val="18"/>
                <w:szCs w:val="18"/>
                <w:lang w:eastAsia="ru-RU"/>
              </w:rPr>
            </w:pPr>
            <w:r w:rsidRPr="00B63288">
              <w:rPr>
                <w:rFonts w:eastAsia="Times New Roman"/>
                <w:sz w:val="18"/>
                <w:szCs w:val="18"/>
                <w:lang w:eastAsia="ru-RU"/>
              </w:rPr>
              <w:t>Ирина Приезжаева</w:t>
            </w:r>
          </w:p>
          <w:p w14:paraId="6250EC95"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Лидия Савенко</w:t>
            </w:r>
          </w:p>
          <w:p w14:paraId="447EB60C" w14:textId="77777777" w:rsidR="00B06407" w:rsidRPr="00B63288" w:rsidRDefault="00B06407" w:rsidP="00B06407">
            <w:pPr>
              <w:rPr>
                <w:rFonts w:eastAsia="Times New Roman"/>
                <w:sz w:val="18"/>
                <w:szCs w:val="18"/>
                <w:lang w:eastAsia="ru-RU"/>
              </w:rPr>
            </w:pPr>
            <w:r w:rsidRPr="00B63288">
              <w:rPr>
                <w:rFonts w:eastAsia="Times New Roman"/>
                <w:sz w:val="18"/>
                <w:szCs w:val="18"/>
                <w:lang w:eastAsia="ru-RU"/>
              </w:rPr>
              <w:t>Ирина Сафонова</w:t>
            </w:r>
          </w:p>
          <w:p w14:paraId="4C1AC180" w14:textId="397E2EDB" w:rsidR="00B06407" w:rsidRPr="00B63288" w:rsidRDefault="00B06407" w:rsidP="00B06407">
            <w:pPr>
              <w:rPr>
                <w:rFonts w:eastAsia="Times New Roman"/>
                <w:sz w:val="18"/>
                <w:szCs w:val="18"/>
                <w:lang w:eastAsia="ru-RU"/>
              </w:rPr>
            </w:pPr>
            <w:r w:rsidRPr="00B63288">
              <w:rPr>
                <w:rFonts w:eastAsia="Times New Roman"/>
                <w:sz w:val="18"/>
                <w:szCs w:val="18"/>
                <w:lang w:eastAsia="ru-RU"/>
              </w:rPr>
              <w:t xml:space="preserve">Валентина Сборнова </w:t>
            </w:r>
          </w:p>
          <w:p w14:paraId="0FE69E4D" w14:textId="77777777" w:rsidR="006646D9" w:rsidRPr="00B63288" w:rsidRDefault="006646D9" w:rsidP="00B06407">
            <w:pPr>
              <w:rPr>
                <w:rFonts w:eastAsia="Times New Roman"/>
                <w:sz w:val="18"/>
                <w:szCs w:val="18"/>
                <w:lang w:eastAsia="ru-RU"/>
              </w:rPr>
            </w:pPr>
          </w:p>
        </w:tc>
        <w:tc>
          <w:tcPr>
            <w:tcW w:w="2409" w:type="dxa"/>
          </w:tcPr>
          <w:p w14:paraId="1D53AAB8" w14:textId="77777777" w:rsidR="00D92A5B" w:rsidRPr="00B63288" w:rsidRDefault="00D92A5B" w:rsidP="00D92A5B">
            <w:pPr>
              <w:rPr>
                <w:rFonts w:eastAsia="Times New Roman"/>
                <w:sz w:val="18"/>
                <w:szCs w:val="18"/>
                <w:lang w:eastAsia="ru-RU"/>
              </w:rPr>
            </w:pPr>
            <w:r w:rsidRPr="00B63288">
              <w:rPr>
                <w:rFonts w:eastAsia="Times New Roman"/>
                <w:sz w:val="18"/>
                <w:szCs w:val="18"/>
                <w:lang w:eastAsia="ru-RU"/>
              </w:rPr>
              <w:t>Елена Соколова</w:t>
            </w:r>
          </w:p>
          <w:p w14:paraId="2DC917E8"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Надежда Сорокина</w:t>
            </w:r>
          </w:p>
          <w:p w14:paraId="56B715F2" w14:textId="5A7ACCC3" w:rsidR="004A7572" w:rsidRPr="00B63288" w:rsidRDefault="004A7572" w:rsidP="0007518F">
            <w:pPr>
              <w:rPr>
                <w:rFonts w:eastAsia="Times New Roman"/>
                <w:sz w:val="18"/>
                <w:szCs w:val="18"/>
                <w:lang w:eastAsia="ru-RU"/>
              </w:rPr>
            </w:pPr>
            <w:r w:rsidRPr="00B63288">
              <w:rPr>
                <w:rFonts w:eastAsia="Times New Roman"/>
                <w:sz w:val="18"/>
                <w:szCs w:val="18"/>
                <w:lang w:eastAsia="ru-RU"/>
              </w:rPr>
              <w:t>Нино Стойкова</w:t>
            </w:r>
          </w:p>
          <w:p w14:paraId="16A6E890"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Валентина Тимчук</w:t>
            </w:r>
          </w:p>
          <w:p w14:paraId="1C34A884"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Татьяна Товстик</w:t>
            </w:r>
          </w:p>
          <w:p w14:paraId="61080D10" w14:textId="5186A17F" w:rsidR="00B06407" w:rsidRPr="00B63288" w:rsidRDefault="00B06407" w:rsidP="0007518F">
            <w:pPr>
              <w:rPr>
                <w:rFonts w:eastAsia="Times New Roman"/>
                <w:sz w:val="18"/>
                <w:szCs w:val="18"/>
                <w:lang w:eastAsia="ru-RU"/>
              </w:rPr>
            </w:pPr>
            <w:r w:rsidRPr="00B63288">
              <w:rPr>
                <w:rFonts w:eastAsia="Times New Roman"/>
                <w:sz w:val="18"/>
                <w:szCs w:val="18"/>
                <w:lang w:eastAsia="ru-RU"/>
              </w:rPr>
              <w:t>Елена Тодиева</w:t>
            </w:r>
          </w:p>
          <w:p w14:paraId="29BC1465"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Ксения Трибунская</w:t>
            </w:r>
          </w:p>
          <w:p w14:paraId="2F673D76"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Татьяна Трошева</w:t>
            </w:r>
          </w:p>
          <w:p w14:paraId="26AD9862"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Светлана Чайко</w:t>
            </w:r>
          </w:p>
          <w:p w14:paraId="6CBBAA23"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Ольга Чепига</w:t>
            </w:r>
          </w:p>
          <w:p w14:paraId="767AE5F1"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Екатерина Черкашина</w:t>
            </w:r>
          </w:p>
          <w:p w14:paraId="6F3EFD24" w14:textId="43B569D8" w:rsidR="0025449D" w:rsidRPr="00B63288" w:rsidRDefault="0025449D" w:rsidP="0007518F">
            <w:pPr>
              <w:rPr>
                <w:rFonts w:eastAsia="Times New Roman"/>
                <w:sz w:val="18"/>
                <w:szCs w:val="18"/>
                <w:lang w:eastAsia="ru-RU"/>
              </w:rPr>
            </w:pPr>
            <w:r w:rsidRPr="00B63288">
              <w:rPr>
                <w:rFonts w:eastAsia="Times New Roman"/>
                <w:sz w:val="18"/>
                <w:szCs w:val="18"/>
                <w:lang w:eastAsia="ru-RU"/>
              </w:rPr>
              <w:t>Виктор Шарагин</w:t>
            </w:r>
          </w:p>
          <w:p w14:paraId="63D437AC"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Валентина Шевченко</w:t>
            </w:r>
          </w:p>
          <w:p w14:paraId="5F68BBB1" w14:textId="77777777" w:rsidR="002D06FD" w:rsidRPr="00B63288" w:rsidRDefault="002D06FD" w:rsidP="0007518F">
            <w:pPr>
              <w:rPr>
                <w:rFonts w:eastAsia="Times New Roman"/>
                <w:sz w:val="18"/>
                <w:szCs w:val="18"/>
                <w:lang w:eastAsia="ru-RU"/>
              </w:rPr>
            </w:pPr>
            <w:r w:rsidRPr="00B63288">
              <w:rPr>
                <w:rFonts w:eastAsia="Times New Roman"/>
                <w:sz w:val="18"/>
                <w:szCs w:val="18"/>
                <w:lang w:eastAsia="ru-RU"/>
              </w:rPr>
              <w:t>Наталия Шнитникова</w:t>
            </w:r>
          </w:p>
          <w:p w14:paraId="34EE6FD6" w14:textId="5EC3B8D2" w:rsidR="00B06407" w:rsidRPr="00B63288" w:rsidRDefault="00B06407" w:rsidP="0007518F">
            <w:pPr>
              <w:rPr>
                <w:rFonts w:eastAsia="Times New Roman"/>
                <w:sz w:val="18"/>
                <w:szCs w:val="18"/>
                <w:lang w:eastAsia="ru-RU"/>
              </w:rPr>
            </w:pPr>
            <w:r w:rsidRPr="00B63288">
              <w:rPr>
                <w:rFonts w:eastAsia="Times New Roman"/>
                <w:sz w:val="18"/>
                <w:szCs w:val="18"/>
                <w:lang w:eastAsia="ru-RU"/>
              </w:rPr>
              <w:t>Нина Шоренкова</w:t>
            </w:r>
          </w:p>
          <w:p w14:paraId="126278D0" w14:textId="77777777" w:rsidR="00D92A5B" w:rsidRPr="00B63288" w:rsidRDefault="00D92A5B" w:rsidP="0007518F">
            <w:pPr>
              <w:rPr>
                <w:rFonts w:eastAsia="Times New Roman"/>
                <w:sz w:val="18"/>
                <w:szCs w:val="18"/>
                <w:lang w:eastAsia="ru-RU"/>
              </w:rPr>
            </w:pPr>
            <w:r w:rsidRPr="00B63288">
              <w:rPr>
                <w:rFonts w:eastAsia="Times New Roman"/>
                <w:sz w:val="18"/>
                <w:szCs w:val="18"/>
                <w:lang w:eastAsia="ru-RU"/>
              </w:rPr>
              <w:t>Людмила Шорохова</w:t>
            </w:r>
          </w:p>
          <w:p w14:paraId="21AA6793" w14:textId="6D6886BE" w:rsidR="0025449D" w:rsidRPr="00B63288" w:rsidRDefault="0025449D" w:rsidP="0007518F">
            <w:pPr>
              <w:rPr>
                <w:rFonts w:eastAsia="Times New Roman"/>
                <w:sz w:val="18"/>
                <w:szCs w:val="18"/>
                <w:lang w:eastAsia="ru-RU"/>
              </w:rPr>
            </w:pPr>
            <w:r w:rsidRPr="00B63288">
              <w:rPr>
                <w:rFonts w:eastAsia="Times New Roman"/>
                <w:sz w:val="18"/>
                <w:szCs w:val="18"/>
                <w:lang w:eastAsia="ru-RU"/>
              </w:rPr>
              <w:t>Валентина Якутович</w:t>
            </w:r>
          </w:p>
          <w:p w14:paraId="66C173D0" w14:textId="77777777" w:rsidR="006646D9" w:rsidRPr="00B63288" w:rsidRDefault="002D06FD" w:rsidP="0007518F">
            <w:pPr>
              <w:tabs>
                <w:tab w:val="left" w:pos="1212"/>
              </w:tabs>
              <w:rPr>
                <w:rFonts w:eastAsia="Times New Roman"/>
                <w:sz w:val="18"/>
                <w:szCs w:val="18"/>
                <w:lang w:eastAsia="ru-RU"/>
              </w:rPr>
            </w:pPr>
            <w:r w:rsidRPr="00B63288">
              <w:rPr>
                <w:rFonts w:eastAsia="Times New Roman"/>
                <w:sz w:val="18"/>
                <w:szCs w:val="18"/>
                <w:lang w:eastAsia="ru-RU"/>
              </w:rPr>
              <w:t>Виктория Ярлыкова</w:t>
            </w:r>
          </w:p>
        </w:tc>
      </w:tr>
    </w:tbl>
    <w:p w14:paraId="553F9C6D" w14:textId="597B5292"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14:paraId="0460E615" w14:textId="77777777"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9"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14:paraId="14675700" w14:textId="77777777"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14:paraId="5B814449" w14:textId="2A7E7E4C"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0"/>
      <w:footerReference w:type="default" r:id="rId11"/>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F147F" w14:textId="77777777" w:rsidR="00F9168C" w:rsidRDefault="00F9168C" w:rsidP="00767318">
      <w:r>
        <w:separator/>
      </w:r>
    </w:p>
    <w:p w14:paraId="33B1F0ED" w14:textId="77777777" w:rsidR="00F9168C" w:rsidRDefault="00F9168C" w:rsidP="00767318"/>
  </w:endnote>
  <w:endnote w:type="continuationSeparator" w:id="0">
    <w:p w14:paraId="2F871593" w14:textId="77777777" w:rsidR="00F9168C" w:rsidRDefault="00F9168C" w:rsidP="00767318">
      <w:r>
        <w:continuationSeparator/>
      </w:r>
    </w:p>
    <w:p w14:paraId="6C5379EC" w14:textId="77777777" w:rsidR="00F9168C" w:rsidRDefault="00F9168C"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8A2D" w14:textId="77777777" w:rsidR="002852D1" w:rsidRPr="00767318" w:rsidRDefault="002852D1"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677056">
      <w:rPr>
        <w:noProof/>
        <w:sz w:val="16"/>
        <w:szCs w:val="16"/>
      </w:rPr>
      <w:t>89</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0EE5E" w14:textId="77777777" w:rsidR="00F9168C" w:rsidRDefault="00F9168C" w:rsidP="00767318">
      <w:r>
        <w:separator/>
      </w:r>
    </w:p>
    <w:p w14:paraId="01F56086" w14:textId="77777777" w:rsidR="00F9168C" w:rsidRDefault="00F9168C" w:rsidP="00767318"/>
  </w:footnote>
  <w:footnote w:type="continuationSeparator" w:id="0">
    <w:p w14:paraId="227C3781" w14:textId="77777777" w:rsidR="00F9168C" w:rsidRDefault="00F9168C" w:rsidP="00767318">
      <w:r>
        <w:continuationSeparator/>
      </w:r>
    </w:p>
    <w:p w14:paraId="126A19BF" w14:textId="77777777" w:rsidR="00F9168C" w:rsidRDefault="00F9168C"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AF86" w14:textId="2910AFD8" w:rsidR="002852D1" w:rsidRPr="00D164A4" w:rsidRDefault="002852D1" w:rsidP="008E4E44">
    <w:pPr>
      <w:pStyle w:val="a4"/>
      <w:jc w:val="center"/>
      <w:rPr>
        <w:i/>
        <w:sz w:val="20"/>
        <w:szCs w:val="20"/>
      </w:rPr>
    </w:pPr>
    <w:r w:rsidRPr="002852D1">
      <w:rPr>
        <w:i/>
        <w:iCs/>
        <w:sz w:val="20"/>
        <w:szCs w:val="20"/>
      </w:rPr>
      <w:t>18-19</w:t>
    </w:r>
    <w:r w:rsidRPr="00D164A4">
      <w:rPr>
        <w:i/>
        <w:iCs/>
        <w:sz w:val="20"/>
        <w:szCs w:val="20"/>
      </w:rPr>
      <w:t>.</w:t>
    </w:r>
    <w:r>
      <w:rPr>
        <w:i/>
        <w:iCs/>
        <w:sz w:val="20"/>
        <w:szCs w:val="20"/>
      </w:rPr>
      <w:t>0</w:t>
    </w:r>
    <w:r w:rsidRPr="002852D1">
      <w:rPr>
        <w:i/>
        <w:iCs/>
        <w:sz w:val="20"/>
        <w:szCs w:val="20"/>
      </w:rPr>
      <w:t>5</w:t>
    </w:r>
    <w:r>
      <w:rPr>
        <w:i/>
        <w:iCs/>
        <w:sz w:val="20"/>
        <w:szCs w:val="20"/>
      </w:rPr>
      <w:t>.2019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w:t>
    </w:r>
    <w:r w:rsidR="00C834A0">
      <w:rPr>
        <w:i/>
        <w:iCs/>
        <w:sz w:val="20"/>
        <w:szCs w:val="20"/>
      </w:rPr>
      <w:t>5</w:t>
    </w:r>
    <w:r w:rsidRPr="00D164A4">
      <w:rPr>
        <w:i/>
        <w:iCs/>
        <w:sz w:val="20"/>
        <w:szCs w:val="20"/>
      </w:rPr>
      <w:t xml:space="preserve"> Ипостасный Синтез ИВО</w:t>
    </w:r>
  </w:p>
  <w:p w14:paraId="56D26006" w14:textId="77777777" w:rsidR="002852D1" w:rsidRPr="009578C1" w:rsidRDefault="002852D1"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18"/>
    <w:rsid w:val="0000282D"/>
    <w:rsid w:val="000028B5"/>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2A5"/>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3239"/>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6E88"/>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2D1"/>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3EFE"/>
    <w:rsid w:val="00315812"/>
    <w:rsid w:val="00316110"/>
    <w:rsid w:val="00316EF4"/>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4363"/>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67D"/>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491"/>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58E"/>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044"/>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056"/>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1C0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656"/>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522"/>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583"/>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217F"/>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A0F"/>
    <w:rsid w:val="00951BC9"/>
    <w:rsid w:val="00951C2D"/>
    <w:rsid w:val="009552CE"/>
    <w:rsid w:val="00957132"/>
    <w:rsid w:val="00957732"/>
    <w:rsid w:val="009578C1"/>
    <w:rsid w:val="009607F9"/>
    <w:rsid w:val="009620DD"/>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C40"/>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15D"/>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BF4"/>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407"/>
    <w:rsid w:val="00B065FD"/>
    <w:rsid w:val="00B07BA8"/>
    <w:rsid w:val="00B07F60"/>
    <w:rsid w:val="00B104E4"/>
    <w:rsid w:val="00B10689"/>
    <w:rsid w:val="00B10BC8"/>
    <w:rsid w:val="00B12E4E"/>
    <w:rsid w:val="00B13048"/>
    <w:rsid w:val="00B13E11"/>
    <w:rsid w:val="00B14CFB"/>
    <w:rsid w:val="00B15946"/>
    <w:rsid w:val="00B15E33"/>
    <w:rsid w:val="00B15F2D"/>
    <w:rsid w:val="00B16BB2"/>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288"/>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194E"/>
    <w:rsid w:val="00B9275E"/>
    <w:rsid w:val="00B92EE1"/>
    <w:rsid w:val="00B9453C"/>
    <w:rsid w:val="00B95A48"/>
    <w:rsid w:val="00B95DC0"/>
    <w:rsid w:val="00B95F9A"/>
    <w:rsid w:val="00B97172"/>
    <w:rsid w:val="00B973E2"/>
    <w:rsid w:val="00B9753B"/>
    <w:rsid w:val="00B97DE7"/>
    <w:rsid w:val="00BA07A2"/>
    <w:rsid w:val="00BA07EE"/>
    <w:rsid w:val="00BA1434"/>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6CD9"/>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539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B92"/>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34A0"/>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407"/>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056"/>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4CEC"/>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00C"/>
    <w:rsid w:val="00E5640C"/>
    <w:rsid w:val="00E568D2"/>
    <w:rsid w:val="00E57731"/>
    <w:rsid w:val="00E608E2"/>
    <w:rsid w:val="00E633E7"/>
    <w:rsid w:val="00E634D1"/>
    <w:rsid w:val="00E646EC"/>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0C05"/>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695C"/>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20B"/>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BC1"/>
    <w:rsid w:val="00F74D2A"/>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68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B9"/>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1678"/>
  <w15:chartTrackingRefBased/>
  <w15:docId w15:val="{E48B0D5D-5D38-4EBE-8445-62C2EC2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qFormat/>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9194E"/>
    <w:pPr>
      <w:tabs>
        <w:tab w:val="left" w:pos="9923"/>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B9194E"/>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iPriority w:val="99"/>
    <w:unhideWhenUsed/>
    <w:qFormat/>
    <w:rsid w:val="008814C8"/>
    <w:rPr>
      <w:rFonts w:ascii="Tahoma" w:hAnsi="Tahoma"/>
      <w:sz w:val="16"/>
      <w:szCs w:val="16"/>
      <w:lang w:val="x-none"/>
    </w:rPr>
  </w:style>
  <w:style w:type="character" w:customStyle="1" w:styleId="af1">
    <w:name w:val="Схема документа Знак"/>
    <w:link w:val="af0"/>
    <w:uiPriority w:val="99"/>
    <w:qFormat/>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iPriority w:val="99"/>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iPriority w:val="99"/>
    <w:unhideWhenUsed/>
    <w:qFormat/>
    <w:rsid w:val="00107032"/>
  </w:style>
  <w:style w:type="character" w:styleId="aff0">
    <w:name w:val="line number"/>
    <w:basedOn w:val="a1"/>
    <w:uiPriority w:val="99"/>
    <w:unhideWhenUsed/>
    <w:qFormat/>
    <w:rsid w:val="00107032"/>
  </w:style>
  <w:style w:type="numbering" w:customStyle="1" w:styleId="32">
    <w:name w:val="Нет списка3"/>
    <w:next w:val="a3"/>
    <w:uiPriority w:val="99"/>
    <w:unhideWhenUsed/>
    <w:qFormat/>
    <w:rsid w:val="00527183"/>
  </w:style>
  <w:style w:type="numbering" w:customStyle="1" w:styleId="41">
    <w:name w:val="Нет списка4"/>
    <w:next w:val="a3"/>
    <w:uiPriority w:val="99"/>
    <w:unhideWhenUsed/>
    <w:qFormat/>
    <w:rsid w:val="00527183"/>
  </w:style>
  <w:style w:type="numbering" w:customStyle="1" w:styleId="51">
    <w:name w:val="Нет списка5"/>
    <w:next w:val="a3"/>
    <w:uiPriority w:val="99"/>
    <w:unhideWhenUsed/>
    <w:qFormat/>
    <w:rsid w:val="00427DFC"/>
  </w:style>
  <w:style w:type="character" w:styleId="aff1">
    <w:name w:val="Emphasis"/>
    <w:uiPriority w:val="20"/>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iPriority w:val="99"/>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unhideWhenUsed/>
    <w:qFormat/>
    <w:rsid w:val="00EC50AF"/>
  </w:style>
  <w:style w:type="paragraph" w:customStyle="1" w:styleId="110">
    <w:name w:val="Указатель 11"/>
    <w:basedOn w:val="a0"/>
    <w:next w:val="a0"/>
    <w:autoRedefine/>
    <w:uiPriority w:val="99"/>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qFormat/>
    <w:rsid w:val="00EC50AF"/>
    <w:rPr>
      <w:rFonts w:eastAsia="Times New Roman" w:cs="Times New Roman"/>
      <w:color w:val="00000A"/>
      <w:sz w:val="22"/>
    </w:rPr>
  </w:style>
  <w:style w:type="character" w:customStyle="1" w:styleId="1d">
    <w:name w:val="Нижний колонтитул Знак1"/>
    <w:uiPriority w:val="99"/>
    <w:qFormat/>
    <w:rsid w:val="00EC50AF"/>
    <w:rPr>
      <w:rFonts w:eastAsia="Times New Roman" w:cs="Times New Roman"/>
      <w:color w:val="00000A"/>
      <w:sz w:val="22"/>
    </w:rPr>
  </w:style>
  <w:style w:type="character" w:customStyle="1" w:styleId="1e">
    <w:name w:val="Текст выноски Знак1"/>
    <w:uiPriority w:val="99"/>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unhideWhenUsed/>
    <w:qFormat/>
    <w:rsid w:val="00EC50AF"/>
    <w:pPr>
      <w:ind w:left="240" w:hanging="240"/>
    </w:pPr>
  </w:style>
  <w:style w:type="paragraph" w:styleId="aff9">
    <w:name w:val="index heading"/>
    <w:basedOn w:val="a0"/>
    <w:next w:val="1f"/>
    <w:uiPriority w:val="99"/>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unhideWhenUsed/>
    <w:qFormat/>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unhideWhenUsed/>
    <w:qFormat/>
    <w:rsid w:val="0000600D"/>
    <w:rPr>
      <w:sz w:val="16"/>
      <w:szCs w:val="16"/>
    </w:rPr>
  </w:style>
  <w:style w:type="paragraph" w:styleId="afff0">
    <w:name w:val="annotation text"/>
    <w:basedOn w:val="a0"/>
    <w:link w:val="afff1"/>
    <w:uiPriority w:val="99"/>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qFormat/>
    <w:rsid w:val="0000600D"/>
    <w:rPr>
      <w:lang w:eastAsia="en-US"/>
    </w:rPr>
  </w:style>
  <w:style w:type="paragraph" w:styleId="afff2">
    <w:name w:val="annotation subject"/>
    <w:basedOn w:val="afff0"/>
    <w:next w:val="afff0"/>
    <w:link w:val="afff3"/>
    <w:uiPriority w:val="99"/>
    <w:unhideWhenUsed/>
    <w:qFormat/>
    <w:rsid w:val="0000600D"/>
    <w:rPr>
      <w:b/>
      <w:bCs/>
    </w:rPr>
  </w:style>
  <w:style w:type="character" w:customStyle="1" w:styleId="afff3">
    <w:name w:val="Тема примечания Знак"/>
    <w:link w:val="afff2"/>
    <w:uiPriority w:val="99"/>
    <w:qFormat/>
    <w:rsid w:val="0000600D"/>
    <w:rPr>
      <w:b/>
      <w:bCs/>
      <w:lang w:eastAsia="en-US"/>
    </w:rPr>
  </w:style>
  <w:style w:type="numbering" w:customStyle="1" w:styleId="80">
    <w:name w:val="Нет списка8"/>
    <w:next w:val="a3"/>
    <w:uiPriority w:val="99"/>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5C0DA-AB09-42B0-9934-84EC4D81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91</Pages>
  <Words>55368</Words>
  <Characters>315600</Characters>
  <Application>Microsoft Office Word</Application>
  <DocSecurity>0</DocSecurity>
  <Lines>2630</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370228</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36</cp:revision>
  <cp:lastPrinted>2019-02-05T18:52:00Z</cp:lastPrinted>
  <dcterms:created xsi:type="dcterms:W3CDTF">2023-05-08T06:06:00Z</dcterms:created>
  <dcterms:modified xsi:type="dcterms:W3CDTF">2023-05-08T12:12:00Z</dcterms:modified>
</cp:coreProperties>
</file>